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16" w:tblpY="-3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5"/>
        <w:gridCol w:w="2192"/>
        <w:gridCol w:w="4021"/>
      </w:tblGrid>
      <w:tr w:rsidR="009E2E37" w:rsidRPr="004D6C57" w:rsidTr="003767BC">
        <w:trPr>
          <w:trHeight w:val="2494"/>
        </w:trPr>
        <w:tc>
          <w:tcPr>
            <w:tcW w:w="4335" w:type="dxa"/>
            <w:tcBorders>
              <w:top w:val="nil"/>
              <w:left w:val="nil"/>
              <w:bottom w:val="thickThinSmallGap" w:sz="24" w:space="0" w:color="auto"/>
              <w:right w:val="nil"/>
            </w:tcBorders>
          </w:tcPr>
          <w:p w:rsidR="009E2E37" w:rsidRPr="00F017FD" w:rsidRDefault="009E2E37" w:rsidP="003767BC">
            <w:pPr>
              <w:pStyle w:val="3"/>
              <w:rPr>
                <w:rFonts w:ascii="Times New Roman" w:hAnsi="Times New Roman"/>
                <w:sz w:val="22"/>
              </w:rPr>
            </w:pPr>
          </w:p>
          <w:p w:rsidR="009E2E37" w:rsidRDefault="009E2E37" w:rsidP="003767BC">
            <w:pPr>
              <w:pStyle w:val="3"/>
              <w:jc w:val="center"/>
              <w:rPr>
                <w:rFonts w:ascii="Times New Roman" w:hAnsi="Times New Roman"/>
                <w:sz w:val="22"/>
              </w:rPr>
            </w:pPr>
            <w:r>
              <w:rPr>
                <w:rFonts w:ascii="Times New Roman" w:hAnsi="Times New Roman"/>
                <w:sz w:val="22"/>
              </w:rPr>
              <w:t>БАШ</w:t>
            </w:r>
            <w:proofErr w:type="gramStart"/>
            <w:r>
              <w:rPr>
                <w:rFonts w:ascii="Times New Roman" w:hAnsi="Times New Roman"/>
              </w:rPr>
              <w:t>K</w:t>
            </w:r>
            <w:proofErr w:type="gramEnd"/>
            <w:r>
              <w:rPr>
                <w:rFonts w:ascii="Times New Roman" w:hAnsi="Times New Roman"/>
                <w:sz w:val="22"/>
              </w:rPr>
              <w:t>ОРТОСТАН РЕСПУБЛИКА</w:t>
            </w:r>
            <w:r>
              <w:rPr>
                <w:rFonts w:ascii="Times New Roman" w:hAnsi="Times New Roman"/>
                <w:sz w:val="22"/>
                <w:lang w:val="en-US"/>
              </w:rPr>
              <w:t>h</w:t>
            </w:r>
            <w:r>
              <w:rPr>
                <w:rFonts w:ascii="Times New Roman" w:hAnsi="Times New Roman"/>
                <w:sz w:val="22"/>
              </w:rPr>
              <w:t>Ы</w:t>
            </w:r>
          </w:p>
          <w:p w:rsidR="009E2E37" w:rsidRDefault="009E2E37" w:rsidP="003767BC">
            <w:pPr>
              <w:pStyle w:val="7"/>
              <w:rPr>
                <w:rFonts w:ascii="Times New Roman" w:hAnsi="Times New Roman"/>
                <w:sz w:val="22"/>
              </w:rPr>
            </w:pPr>
            <w:r>
              <w:rPr>
                <w:rFonts w:ascii="Times New Roman" w:hAnsi="Times New Roman"/>
                <w:sz w:val="22"/>
              </w:rPr>
              <w:t>Туймазы районы</w:t>
            </w:r>
          </w:p>
          <w:p w:rsidR="009E2E37" w:rsidRDefault="009E2E37" w:rsidP="003767BC">
            <w:pPr>
              <w:pStyle w:val="7"/>
              <w:rPr>
                <w:rFonts w:ascii="Times New Roman" w:hAnsi="Times New Roman"/>
                <w:sz w:val="16"/>
              </w:rPr>
            </w:pPr>
            <w:proofErr w:type="spellStart"/>
            <w:r>
              <w:rPr>
                <w:rFonts w:ascii="Times New Roman" w:hAnsi="Times New Roman"/>
                <w:sz w:val="22"/>
              </w:rPr>
              <w:t>муниципаль</w:t>
            </w:r>
            <w:proofErr w:type="spellEnd"/>
            <w:r>
              <w:rPr>
                <w:rFonts w:ascii="Times New Roman" w:hAnsi="Times New Roman"/>
                <w:sz w:val="22"/>
              </w:rPr>
              <w:t xml:space="preserve"> районыны</w:t>
            </w:r>
            <w:r>
              <w:rPr>
                <w:rFonts w:ascii="Lucida Sans Unicode" w:hAnsi="Lucida Sans Unicode"/>
              </w:rPr>
              <w:t>ң</w:t>
            </w:r>
          </w:p>
          <w:p w:rsidR="009E2E37" w:rsidRDefault="009E2E37" w:rsidP="003767BC">
            <w:pPr>
              <w:pStyle w:val="7"/>
              <w:rPr>
                <w:rFonts w:ascii="Times New Roman" w:hAnsi="Times New Roman"/>
                <w:sz w:val="22"/>
              </w:rPr>
            </w:pPr>
            <w:r>
              <w:rPr>
                <w:rFonts w:ascii="TimBashk" w:hAnsi="TimBashk"/>
                <w:sz w:val="22"/>
                <w:szCs w:val="22"/>
              </w:rPr>
              <w:t>Т</w:t>
            </w:r>
            <w:r>
              <w:rPr>
                <w:rFonts w:ascii="Times New Roman" w:hAnsi="Times New Roman"/>
                <w:sz w:val="22"/>
                <w:szCs w:val="22"/>
              </w:rPr>
              <w:t>ө</w:t>
            </w:r>
            <w:r>
              <w:rPr>
                <w:rFonts w:ascii="TimBashk" w:hAnsi="TimBashk"/>
                <w:sz w:val="22"/>
                <w:szCs w:val="22"/>
              </w:rPr>
              <w:t>м</w:t>
            </w:r>
            <w:r>
              <w:rPr>
                <w:rFonts w:ascii="Times New Roman" w:hAnsi="Times New Roman"/>
                <w:sz w:val="22"/>
                <w:szCs w:val="22"/>
              </w:rPr>
              <w:t>ә</w:t>
            </w:r>
            <w:proofErr w:type="gramStart"/>
            <w:r>
              <w:rPr>
                <w:rFonts w:ascii="TimBashk" w:hAnsi="TimBashk"/>
                <w:sz w:val="22"/>
                <w:szCs w:val="22"/>
              </w:rPr>
              <w:t>н</w:t>
            </w:r>
            <w:proofErr w:type="gramEnd"/>
            <w:r>
              <w:rPr>
                <w:rFonts w:ascii="Times New Roman" w:hAnsi="Times New Roman"/>
                <w:sz w:val="22"/>
                <w:szCs w:val="22"/>
              </w:rPr>
              <w:t>ә</w:t>
            </w:r>
            <w:r>
              <w:rPr>
                <w:rFonts w:ascii="TimBashk" w:hAnsi="TimBashk"/>
                <w:sz w:val="22"/>
                <w:szCs w:val="22"/>
              </w:rPr>
              <w:t>к</w:t>
            </w:r>
            <w:r>
              <w:rPr>
                <w:rFonts w:ascii="Times New Roman" w:hAnsi="Times New Roman"/>
                <w:sz w:val="22"/>
              </w:rPr>
              <w:t xml:space="preserve">  </w:t>
            </w:r>
            <w:proofErr w:type="spellStart"/>
            <w:r>
              <w:rPr>
                <w:rFonts w:ascii="Times New Roman" w:hAnsi="Times New Roman"/>
                <w:sz w:val="22"/>
              </w:rPr>
              <w:t>ауыл</w:t>
            </w:r>
            <w:proofErr w:type="spellEnd"/>
            <w:r>
              <w:rPr>
                <w:rFonts w:ascii="Times New Roman" w:hAnsi="Times New Roman"/>
                <w:sz w:val="22"/>
              </w:rPr>
              <w:t xml:space="preserve"> советы</w:t>
            </w:r>
          </w:p>
          <w:p w:rsidR="009E2E37" w:rsidRDefault="009E2E37" w:rsidP="003767BC">
            <w:pPr>
              <w:jc w:val="center"/>
              <w:rPr>
                <w:b/>
                <w:sz w:val="22"/>
              </w:rPr>
            </w:pPr>
            <w:proofErr w:type="spellStart"/>
            <w:r>
              <w:rPr>
                <w:b/>
                <w:sz w:val="22"/>
              </w:rPr>
              <w:t>ауыл</w:t>
            </w:r>
            <w:proofErr w:type="spellEnd"/>
            <w:r>
              <w:rPr>
                <w:b/>
                <w:sz w:val="22"/>
              </w:rPr>
              <w:t xml:space="preserve"> </w:t>
            </w:r>
            <w:r>
              <w:rPr>
                <w:rFonts w:ascii="TimBashk" w:hAnsi="TimBashk"/>
                <w:b/>
                <w:sz w:val="22"/>
                <w:szCs w:val="22"/>
              </w:rPr>
              <w:t>бил</w:t>
            </w:r>
            <w:r>
              <w:rPr>
                <w:b/>
                <w:sz w:val="22"/>
                <w:szCs w:val="22"/>
              </w:rPr>
              <w:t>ә</w:t>
            </w:r>
            <w:proofErr w:type="gramStart"/>
            <w:r>
              <w:rPr>
                <w:rFonts w:ascii="TimBashk" w:hAnsi="TimBashk"/>
                <w:b/>
                <w:sz w:val="22"/>
                <w:szCs w:val="22"/>
              </w:rPr>
              <w:t>м</w:t>
            </w:r>
            <w:proofErr w:type="gramEnd"/>
            <w:r>
              <w:rPr>
                <w:b/>
                <w:sz w:val="22"/>
                <w:szCs w:val="22"/>
              </w:rPr>
              <w:t>ә</w:t>
            </w:r>
            <w:r>
              <w:rPr>
                <w:rFonts w:ascii="TimBashk" w:hAnsi="TimBashk"/>
                <w:b/>
                <w:sz w:val="22"/>
                <w:szCs w:val="22"/>
                <w:lang w:val="en-US"/>
              </w:rPr>
              <w:t>h</w:t>
            </w:r>
            <w:r>
              <w:rPr>
                <w:rFonts w:ascii="TimBashk" w:hAnsi="TimBashk"/>
                <w:b/>
                <w:sz w:val="22"/>
                <w:szCs w:val="22"/>
              </w:rPr>
              <w:t>е</w:t>
            </w:r>
            <w:r>
              <w:rPr>
                <w:b/>
                <w:sz w:val="22"/>
              </w:rPr>
              <w:t xml:space="preserve"> Хакими</w:t>
            </w:r>
            <w:r>
              <w:rPr>
                <w:b/>
                <w:sz w:val="22"/>
                <w:szCs w:val="22"/>
              </w:rPr>
              <w:t>әте</w:t>
            </w:r>
          </w:p>
          <w:p w:rsidR="009E2E37" w:rsidRDefault="009E2E37" w:rsidP="003767BC">
            <w:pPr>
              <w:jc w:val="center"/>
              <w:rPr>
                <w:b/>
                <w:sz w:val="12"/>
              </w:rPr>
            </w:pPr>
          </w:p>
          <w:p w:rsidR="009E2E37" w:rsidRDefault="009E2E37" w:rsidP="003767BC">
            <w:pPr>
              <w:jc w:val="center"/>
              <w:rPr>
                <w:b/>
                <w:sz w:val="20"/>
              </w:rPr>
            </w:pPr>
            <w:r>
              <w:rPr>
                <w:b/>
              </w:rPr>
              <w:t>452772, Туймазы районы</w:t>
            </w:r>
          </w:p>
          <w:p w:rsidR="009E2E37" w:rsidRDefault="009E2E37" w:rsidP="003767BC">
            <w:pPr>
              <w:jc w:val="center"/>
              <w:rPr>
                <w:b/>
              </w:rPr>
            </w:pPr>
            <w:r>
              <w:rPr>
                <w:rFonts w:ascii="TimBashk" w:hAnsi="TimBashk"/>
                <w:b/>
                <w:sz w:val="22"/>
                <w:szCs w:val="22"/>
              </w:rPr>
              <w:t>Т</w:t>
            </w:r>
            <w:r>
              <w:rPr>
                <w:b/>
                <w:sz w:val="22"/>
                <w:szCs w:val="22"/>
              </w:rPr>
              <w:t>ө</w:t>
            </w:r>
            <w:r>
              <w:rPr>
                <w:rFonts w:ascii="TimBashk" w:hAnsi="TimBashk"/>
                <w:b/>
                <w:sz w:val="22"/>
                <w:szCs w:val="22"/>
              </w:rPr>
              <w:t>м</w:t>
            </w:r>
            <w:r>
              <w:rPr>
                <w:b/>
                <w:sz w:val="22"/>
                <w:szCs w:val="22"/>
              </w:rPr>
              <w:t>ә</w:t>
            </w:r>
            <w:proofErr w:type="gramStart"/>
            <w:r>
              <w:rPr>
                <w:rFonts w:ascii="TimBashk" w:hAnsi="TimBashk"/>
                <w:b/>
                <w:sz w:val="22"/>
                <w:szCs w:val="22"/>
              </w:rPr>
              <w:t>н</w:t>
            </w:r>
            <w:proofErr w:type="gramEnd"/>
            <w:r>
              <w:rPr>
                <w:b/>
                <w:sz w:val="22"/>
                <w:szCs w:val="22"/>
              </w:rPr>
              <w:t>ә</w:t>
            </w:r>
            <w:r>
              <w:rPr>
                <w:rFonts w:ascii="TimBashk" w:hAnsi="TimBashk"/>
                <w:b/>
                <w:sz w:val="22"/>
                <w:szCs w:val="22"/>
              </w:rPr>
              <w:t>к</w:t>
            </w:r>
            <w:r>
              <w:rPr>
                <w:b/>
              </w:rPr>
              <w:t xml:space="preserve"> </w:t>
            </w:r>
            <w:proofErr w:type="spellStart"/>
            <w:r>
              <w:rPr>
                <w:b/>
              </w:rPr>
              <w:t>ауылы</w:t>
            </w:r>
            <w:proofErr w:type="spellEnd"/>
            <w:r>
              <w:rPr>
                <w:b/>
              </w:rPr>
              <w:t xml:space="preserve">, Клуб </w:t>
            </w:r>
            <w:proofErr w:type="spellStart"/>
            <w:r>
              <w:rPr>
                <w:b/>
              </w:rPr>
              <w:t>урамы</w:t>
            </w:r>
            <w:proofErr w:type="spellEnd"/>
            <w:r>
              <w:rPr>
                <w:b/>
              </w:rPr>
              <w:t>, 4,</w:t>
            </w:r>
          </w:p>
          <w:p w:rsidR="009E2E37" w:rsidRDefault="009E2E37" w:rsidP="003767BC">
            <w:pPr>
              <w:jc w:val="center"/>
              <w:rPr>
                <w:b/>
              </w:rPr>
            </w:pPr>
            <w:r>
              <w:rPr>
                <w:b/>
              </w:rPr>
              <w:t>тел.3-33-44, тел./факс:3-39-02</w:t>
            </w:r>
          </w:p>
          <w:p w:rsidR="009E2E37" w:rsidRDefault="009E2E37" w:rsidP="003767BC">
            <w:pPr>
              <w:rPr>
                <w:b/>
                <w:sz w:val="28"/>
                <w:szCs w:val="28"/>
              </w:rPr>
            </w:pPr>
          </w:p>
        </w:tc>
        <w:tc>
          <w:tcPr>
            <w:tcW w:w="2192"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9E2E37" w:rsidTr="003767BC">
              <w:trPr>
                <w:trHeight w:val="1414"/>
              </w:trPr>
              <w:tc>
                <w:tcPr>
                  <w:tcW w:w="1800" w:type="dxa"/>
                  <w:vAlign w:val="center"/>
                </w:tcPr>
                <w:p w:rsidR="009E2E37" w:rsidRDefault="001F0839" w:rsidP="003767BC">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7"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9E2E37" w:rsidRDefault="009E2E37" w:rsidP="003767BC">
            <w:pPr>
              <w:jc w:val="center"/>
              <w:rPr>
                <w:b/>
                <w:sz w:val="28"/>
                <w:szCs w:val="28"/>
                <w:lang w:val="en-US"/>
              </w:rPr>
            </w:pPr>
          </w:p>
        </w:tc>
        <w:tc>
          <w:tcPr>
            <w:tcW w:w="4021" w:type="dxa"/>
            <w:tcBorders>
              <w:top w:val="nil"/>
              <w:left w:val="nil"/>
              <w:bottom w:val="thickThinSmallGap" w:sz="24" w:space="0" w:color="auto"/>
              <w:right w:val="nil"/>
            </w:tcBorders>
          </w:tcPr>
          <w:p w:rsidR="009E2E37" w:rsidRDefault="009E2E37" w:rsidP="003767BC">
            <w:pPr>
              <w:jc w:val="center"/>
              <w:rPr>
                <w:b/>
                <w:sz w:val="22"/>
                <w:lang w:val="en-US"/>
              </w:rPr>
            </w:pPr>
          </w:p>
          <w:p w:rsidR="009E2E37" w:rsidRDefault="009E2E37" w:rsidP="003767BC">
            <w:pPr>
              <w:jc w:val="center"/>
              <w:rPr>
                <w:b/>
                <w:sz w:val="22"/>
              </w:rPr>
            </w:pPr>
            <w:r>
              <w:rPr>
                <w:b/>
                <w:sz w:val="22"/>
              </w:rPr>
              <w:t>РЕСПУБЛИКА БАШКОРТОСТАН</w:t>
            </w:r>
          </w:p>
          <w:p w:rsidR="009E2E37" w:rsidRPr="0013235D" w:rsidRDefault="009E2E37" w:rsidP="003767BC">
            <w:pPr>
              <w:pStyle w:val="2"/>
              <w:spacing w:before="0" w:after="0"/>
              <w:jc w:val="center"/>
              <w:rPr>
                <w:rFonts w:ascii="Times New Roman" w:hAnsi="Times New Roman" w:cs="Times New Roman"/>
                <w:i w:val="0"/>
                <w:sz w:val="24"/>
                <w:szCs w:val="24"/>
              </w:rPr>
            </w:pPr>
            <w:r w:rsidRPr="0013235D">
              <w:rPr>
                <w:rFonts w:ascii="Times New Roman" w:hAnsi="Times New Roman" w:cs="Times New Roman"/>
                <w:i w:val="0"/>
                <w:sz w:val="24"/>
                <w:szCs w:val="24"/>
              </w:rPr>
              <w:t>Администрация</w:t>
            </w:r>
          </w:p>
          <w:p w:rsidR="009E2E37" w:rsidRPr="0013235D" w:rsidRDefault="009E2E37" w:rsidP="003767BC">
            <w:pPr>
              <w:pStyle w:val="2"/>
              <w:spacing w:before="0" w:after="0"/>
              <w:jc w:val="center"/>
              <w:rPr>
                <w:i w:val="0"/>
              </w:rPr>
            </w:pPr>
            <w:r w:rsidRPr="0013235D">
              <w:rPr>
                <w:rFonts w:ascii="Times New Roman" w:hAnsi="Times New Roman" w:cs="Times New Roman"/>
                <w:i w:val="0"/>
                <w:sz w:val="24"/>
                <w:szCs w:val="24"/>
              </w:rPr>
              <w:t>сельского  поселения</w:t>
            </w:r>
          </w:p>
          <w:p w:rsidR="009E2E37" w:rsidRDefault="009E2E37" w:rsidP="003767BC">
            <w:pPr>
              <w:jc w:val="center"/>
              <w:rPr>
                <w:b/>
                <w:sz w:val="22"/>
              </w:rPr>
            </w:pPr>
            <w:proofErr w:type="spellStart"/>
            <w:r>
              <w:rPr>
                <w:b/>
                <w:sz w:val="22"/>
              </w:rPr>
              <w:t>Тюменяковский</w:t>
            </w:r>
            <w:proofErr w:type="spellEnd"/>
            <w:r>
              <w:rPr>
                <w:b/>
                <w:sz w:val="22"/>
              </w:rPr>
              <w:t xml:space="preserve"> сельсовет</w:t>
            </w:r>
          </w:p>
          <w:p w:rsidR="009E2E37" w:rsidRDefault="009E2E37" w:rsidP="003767BC">
            <w:pPr>
              <w:jc w:val="center"/>
              <w:rPr>
                <w:b/>
                <w:sz w:val="22"/>
              </w:rPr>
            </w:pPr>
            <w:r>
              <w:rPr>
                <w:b/>
                <w:sz w:val="22"/>
              </w:rPr>
              <w:t>муниципального района</w:t>
            </w:r>
          </w:p>
          <w:p w:rsidR="009E2E37" w:rsidRDefault="009E2E37" w:rsidP="003767BC">
            <w:pPr>
              <w:jc w:val="center"/>
              <w:rPr>
                <w:b/>
                <w:sz w:val="22"/>
              </w:rPr>
            </w:pPr>
            <w:proofErr w:type="spellStart"/>
            <w:r>
              <w:rPr>
                <w:b/>
                <w:sz w:val="22"/>
              </w:rPr>
              <w:t>Туймазинский</w:t>
            </w:r>
            <w:proofErr w:type="spellEnd"/>
            <w:r>
              <w:rPr>
                <w:b/>
                <w:sz w:val="22"/>
              </w:rPr>
              <w:t xml:space="preserve"> район</w:t>
            </w:r>
          </w:p>
          <w:p w:rsidR="009E2E37" w:rsidRDefault="009E2E37" w:rsidP="003767BC">
            <w:pPr>
              <w:jc w:val="center"/>
              <w:rPr>
                <w:b/>
                <w:sz w:val="22"/>
              </w:rPr>
            </w:pPr>
            <w:r>
              <w:rPr>
                <w:b/>
                <w:sz w:val="22"/>
              </w:rPr>
              <w:t xml:space="preserve">452772, </w:t>
            </w:r>
            <w:proofErr w:type="spellStart"/>
            <w:r>
              <w:rPr>
                <w:b/>
                <w:sz w:val="22"/>
              </w:rPr>
              <w:t>Туймазинский</w:t>
            </w:r>
            <w:proofErr w:type="spellEnd"/>
            <w:r>
              <w:rPr>
                <w:b/>
                <w:sz w:val="22"/>
              </w:rPr>
              <w:t xml:space="preserve"> район,</w:t>
            </w:r>
          </w:p>
          <w:p w:rsidR="009E2E37" w:rsidRDefault="009E2E37" w:rsidP="003767BC">
            <w:pPr>
              <w:jc w:val="center"/>
              <w:rPr>
                <w:b/>
                <w:sz w:val="22"/>
              </w:rPr>
            </w:pPr>
            <w:r>
              <w:rPr>
                <w:b/>
                <w:sz w:val="22"/>
              </w:rPr>
              <w:t xml:space="preserve">с. </w:t>
            </w:r>
            <w:proofErr w:type="spellStart"/>
            <w:r>
              <w:rPr>
                <w:b/>
                <w:sz w:val="22"/>
              </w:rPr>
              <w:t>Тюменяк</w:t>
            </w:r>
            <w:proofErr w:type="spellEnd"/>
            <w:r>
              <w:rPr>
                <w:b/>
                <w:sz w:val="22"/>
              </w:rPr>
              <w:t>, улица Клубная, 4,</w:t>
            </w:r>
          </w:p>
          <w:p w:rsidR="009E2E37" w:rsidRDefault="009E2E37" w:rsidP="003767BC">
            <w:pPr>
              <w:jc w:val="center"/>
              <w:rPr>
                <w:b/>
                <w:sz w:val="28"/>
                <w:szCs w:val="28"/>
              </w:rPr>
            </w:pPr>
            <w:r>
              <w:rPr>
                <w:b/>
                <w:sz w:val="22"/>
              </w:rPr>
              <w:t>тел. 3-33-44,тел./факс: 3-39-02</w:t>
            </w:r>
          </w:p>
        </w:tc>
      </w:tr>
      <w:tr w:rsidR="009E2E37" w:rsidRPr="006C5D52" w:rsidTr="0011192A">
        <w:trPr>
          <w:trHeight w:val="20"/>
        </w:trPr>
        <w:tc>
          <w:tcPr>
            <w:tcW w:w="4335" w:type="dxa"/>
            <w:tcBorders>
              <w:top w:val="thickThinSmallGap" w:sz="24" w:space="0" w:color="auto"/>
              <w:left w:val="nil"/>
              <w:bottom w:val="nil"/>
              <w:right w:val="nil"/>
            </w:tcBorders>
          </w:tcPr>
          <w:p w:rsidR="009E2E37" w:rsidRPr="006C5D52" w:rsidRDefault="009E2E37" w:rsidP="003767BC">
            <w:pPr>
              <w:jc w:val="both"/>
              <w:rPr>
                <w:sz w:val="17"/>
                <w:szCs w:val="17"/>
              </w:rPr>
            </w:pPr>
          </w:p>
        </w:tc>
        <w:tc>
          <w:tcPr>
            <w:tcW w:w="2192" w:type="dxa"/>
            <w:tcBorders>
              <w:top w:val="thickThinSmallGap" w:sz="24" w:space="0" w:color="auto"/>
              <w:left w:val="nil"/>
              <w:bottom w:val="nil"/>
              <w:right w:val="nil"/>
            </w:tcBorders>
          </w:tcPr>
          <w:p w:rsidR="009E2E37" w:rsidRPr="006C5D52" w:rsidRDefault="009E2E37" w:rsidP="003767BC">
            <w:pPr>
              <w:rPr>
                <w:b/>
                <w:sz w:val="17"/>
                <w:szCs w:val="17"/>
              </w:rPr>
            </w:pPr>
          </w:p>
        </w:tc>
        <w:tc>
          <w:tcPr>
            <w:tcW w:w="4021" w:type="dxa"/>
            <w:tcBorders>
              <w:top w:val="thickThinSmallGap" w:sz="24" w:space="0" w:color="auto"/>
              <w:left w:val="nil"/>
              <w:bottom w:val="nil"/>
              <w:right w:val="nil"/>
            </w:tcBorders>
          </w:tcPr>
          <w:p w:rsidR="009E2E37" w:rsidRPr="006C5D52" w:rsidRDefault="009E2E37" w:rsidP="003767BC">
            <w:pPr>
              <w:ind w:left="-108"/>
              <w:jc w:val="center"/>
              <w:rPr>
                <w:b/>
                <w:sz w:val="17"/>
                <w:szCs w:val="17"/>
              </w:rPr>
            </w:pPr>
          </w:p>
        </w:tc>
      </w:tr>
    </w:tbl>
    <w:p w:rsidR="009E2E37" w:rsidRDefault="009E2E37" w:rsidP="005A7F16">
      <w:pPr>
        <w:rPr>
          <w:sz w:val="28"/>
          <w:szCs w:val="28"/>
        </w:rPr>
      </w:pPr>
    </w:p>
    <w:p w:rsidR="009E2E37" w:rsidRDefault="009E2E37" w:rsidP="009E2E37">
      <w:pPr>
        <w:ind w:left="540" w:hanging="180"/>
      </w:pPr>
      <w:r>
        <w:rPr>
          <w:sz w:val="28"/>
          <w:szCs w:val="28"/>
        </w:rPr>
        <w:t xml:space="preserve">                 </w:t>
      </w:r>
      <w:r w:rsidRPr="00F3637D">
        <w:rPr>
          <w:sz w:val="28"/>
          <w:szCs w:val="28"/>
        </w:rPr>
        <w:t xml:space="preserve">КАРАР              </w:t>
      </w:r>
      <w:r>
        <w:rPr>
          <w:sz w:val="28"/>
          <w:szCs w:val="28"/>
        </w:rPr>
        <w:t xml:space="preserve">                      </w:t>
      </w:r>
      <w:r w:rsidRPr="00F3637D">
        <w:rPr>
          <w:sz w:val="28"/>
          <w:szCs w:val="28"/>
        </w:rPr>
        <w:t xml:space="preserve">№ </w:t>
      </w:r>
      <w:r w:rsidR="00436B03">
        <w:rPr>
          <w:sz w:val="28"/>
          <w:szCs w:val="28"/>
        </w:rPr>
        <w:t>65/2</w:t>
      </w:r>
      <w:r>
        <w:rPr>
          <w:sz w:val="28"/>
          <w:szCs w:val="28"/>
        </w:rPr>
        <w:t xml:space="preserve"> </w:t>
      </w:r>
      <w:r w:rsidRPr="00F3637D">
        <w:rPr>
          <w:sz w:val="28"/>
          <w:szCs w:val="28"/>
        </w:rPr>
        <w:t xml:space="preserve">   </w:t>
      </w:r>
      <w:r>
        <w:rPr>
          <w:sz w:val="28"/>
          <w:szCs w:val="28"/>
        </w:rPr>
        <w:t xml:space="preserve">               </w:t>
      </w:r>
      <w:r w:rsidRPr="00F3637D">
        <w:rPr>
          <w:sz w:val="28"/>
          <w:szCs w:val="28"/>
        </w:rPr>
        <w:t>ПОСТАНОВЛЕН</w:t>
      </w:r>
      <w:r>
        <w:rPr>
          <w:sz w:val="28"/>
          <w:szCs w:val="28"/>
        </w:rPr>
        <w:t>ИЕ</w:t>
      </w:r>
      <w:r w:rsidRPr="00F3637D">
        <w:t xml:space="preserve"> </w:t>
      </w:r>
      <w:r>
        <w:t xml:space="preserve">              </w:t>
      </w:r>
    </w:p>
    <w:p w:rsidR="008B4415" w:rsidRPr="008B4415" w:rsidRDefault="007964D6" w:rsidP="008B4415">
      <w:pPr>
        <w:ind w:left="540" w:hanging="180"/>
      </w:pPr>
      <w:r>
        <w:t xml:space="preserve">          </w:t>
      </w:r>
      <w:r>
        <w:tab/>
        <w:t xml:space="preserve"> </w:t>
      </w:r>
      <w:r w:rsidR="00436B03">
        <w:t>16</w:t>
      </w:r>
      <w:r w:rsidR="00CC11A5">
        <w:t xml:space="preserve"> </w:t>
      </w:r>
      <w:r w:rsidR="00165E48">
        <w:t xml:space="preserve"> </w:t>
      </w:r>
      <w:r w:rsidR="00436B03">
        <w:t>август</w:t>
      </w:r>
      <w:r w:rsidR="00224EC2">
        <w:t xml:space="preserve">  20</w:t>
      </w:r>
      <w:r w:rsidR="00DC715C">
        <w:t>2</w:t>
      </w:r>
      <w:r w:rsidR="00436B03">
        <w:t>1</w:t>
      </w:r>
      <w:r w:rsidR="009E2E37">
        <w:t>й.</w:t>
      </w:r>
      <w:r w:rsidR="009E2E37">
        <w:tab/>
      </w:r>
      <w:r w:rsidR="009E2E37">
        <w:tab/>
      </w:r>
      <w:r w:rsidR="009E2E37">
        <w:tab/>
      </w:r>
      <w:r w:rsidR="009E2E37">
        <w:tab/>
        <w:t xml:space="preserve">   </w:t>
      </w:r>
      <w:r w:rsidR="000F1D3A">
        <w:t xml:space="preserve">                    </w:t>
      </w:r>
      <w:r w:rsidR="00436B03">
        <w:t>16</w:t>
      </w:r>
      <w:r w:rsidR="00CC11A5">
        <w:t xml:space="preserve"> </w:t>
      </w:r>
      <w:r w:rsidR="00436B03">
        <w:t xml:space="preserve">августа  </w:t>
      </w:r>
      <w:r w:rsidR="00D1662D">
        <w:t>202</w:t>
      </w:r>
      <w:r w:rsidR="00436B03">
        <w:t>1</w:t>
      </w:r>
      <w:r w:rsidR="009E2E37">
        <w:t xml:space="preserve"> г.</w:t>
      </w:r>
    </w:p>
    <w:p w:rsidR="008B4415" w:rsidRDefault="008B4415" w:rsidP="008B4415">
      <w:pPr>
        <w:pStyle w:val="ConsPlusNormal"/>
        <w:jc w:val="center"/>
        <w:rPr>
          <w:b/>
        </w:rPr>
      </w:pPr>
    </w:p>
    <w:p w:rsidR="00646EBE" w:rsidRPr="00D1662D" w:rsidRDefault="00646EBE" w:rsidP="008B4415">
      <w:pPr>
        <w:pStyle w:val="ConsPlusNormal"/>
        <w:jc w:val="center"/>
        <w:rPr>
          <w:b/>
        </w:rPr>
      </w:pPr>
    </w:p>
    <w:p w:rsidR="00D341A5" w:rsidRPr="00D341A5" w:rsidRDefault="00D341A5" w:rsidP="00D341A5">
      <w:pPr>
        <w:widowControl w:val="0"/>
        <w:autoSpaceDE w:val="0"/>
        <w:autoSpaceDN w:val="0"/>
        <w:adjustRightInd w:val="0"/>
        <w:jc w:val="center"/>
        <w:rPr>
          <w:b/>
          <w:bCs/>
          <w:szCs w:val="24"/>
        </w:rPr>
      </w:pPr>
      <w:r w:rsidRPr="00D341A5">
        <w:rPr>
          <w:b/>
          <w:szCs w:val="24"/>
        </w:rPr>
        <w:t xml:space="preserve">Об утверждении Административного регламента предоставления муниципальной услуги </w:t>
      </w:r>
      <w:r w:rsidRPr="00D341A5">
        <w:rPr>
          <w:rFonts w:eastAsiaTheme="minorEastAsia"/>
          <w:b/>
          <w:bCs/>
          <w:szCs w:val="24"/>
        </w:rPr>
        <w:t>«</w:t>
      </w:r>
      <w:r w:rsidRPr="00D341A5">
        <w:rPr>
          <w:b/>
          <w:bCs/>
          <w:szCs w:val="24"/>
        </w:rPr>
        <w:t>Присвоение и аннулирование адресов</w:t>
      </w:r>
      <w:r w:rsidRPr="00D341A5">
        <w:rPr>
          <w:rFonts w:eastAsiaTheme="minorEastAsia"/>
          <w:b/>
          <w:bCs/>
          <w:szCs w:val="24"/>
        </w:rPr>
        <w:t>»</w:t>
      </w:r>
    </w:p>
    <w:p w:rsidR="00D341A5" w:rsidRPr="00D341A5" w:rsidRDefault="00D341A5" w:rsidP="00D341A5">
      <w:pPr>
        <w:widowControl w:val="0"/>
        <w:autoSpaceDE w:val="0"/>
        <w:autoSpaceDN w:val="0"/>
        <w:adjustRightInd w:val="0"/>
        <w:jc w:val="center"/>
        <w:rPr>
          <w:b/>
          <w:szCs w:val="24"/>
        </w:rPr>
      </w:pPr>
      <w:r w:rsidRPr="00D341A5">
        <w:rPr>
          <w:b/>
          <w:bCs/>
          <w:szCs w:val="24"/>
        </w:rPr>
        <w:t xml:space="preserve">в </w:t>
      </w:r>
      <w:r w:rsidRPr="00D341A5">
        <w:rPr>
          <w:b/>
          <w:szCs w:val="24"/>
        </w:rPr>
        <w:t xml:space="preserve">Администрации сельского поселения </w:t>
      </w:r>
      <w:proofErr w:type="spellStart"/>
      <w:r w:rsidRPr="00D341A5">
        <w:rPr>
          <w:b/>
          <w:szCs w:val="24"/>
        </w:rPr>
        <w:t>Тюменяковский</w:t>
      </w:r>
      <w:proofErr w:type="spellEnd"/>
      <w:r w:rsidRPr="00D341A5">
        <w:rPr>
          <w:b/>
          <w:szCs w:val="24"/>
        </w:rPr>
        <w:t xml:space="preserve"> сельсовет  муниципального района </w:t>
      </w:r>
      <w:proofErr w:type="spellStart"/>
      <w:r w:rsidRPr="00D341A5">
        <w:rPr>
          <w:b/>
          <w:szCs w:val="24"/>
        </w:rPr>
        <w:t>Туймазинский</w:t>
      </w:r>
      <w:proofErr w:type="spellEnd"/>
      <w:r w:rsidRPr="00D341A5">
        <w:rPr>
          <w:b/>
          <w:szCs w:val="24"/>
        </w:rPr>
        <w:t xml:space="preserve"> район Республики Башкортостан»</w:t>
      </w:r>
    </w:p>
    <w:p w:rsidR="00D341A5" w:rsidRPr="005219EC" w:rsidRDefault="00D341A5" w:rsidP="00D341A5">
      <w:pPr>
        <w:widowControl w:val="0"/>
        <w:autoSpaceDE w:val="0"/>
        <w:autoSpaceDN w:val="0"/>
        <w:adjustRightInd w:val="0"/>
        <w:jc w:val="center"/>
        <w:rPr>
          <w:b/>
          <w:sz w:val="28"/>
          <w:szCs w:val="28"/>
        </w:rPr>
      </w:pPr>
    </w:p>
    <w:p w:rsidR="00D341A5" w:rsidRPr="00D341A5" w:rsidRDefault="00D341A5" w:rsidP="00D341A5">
      <w:pPr>
        <w:tabs>
          <w:tab w:val="left" w:pos="2835"/>
        </w:tabs>
        <w:autoSpaceDE w:val="0"/>
        <w:autoSpaceDN w:val="0"/>
        <w:adjustRightInd w:val="0"/>
        <w:ind w:firstLine="709"/>
        <w:jc w:val="both"/>
        <w:rPr>
          <w:szCs w:val="24"/>
        </w:rPr>
      </w:pPr>
      <w:proofErr w:type="gramStart"/>
      <w:r w:rsidRPr="00D341A5">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D341A5">
        <w:rPr>
          <w:szCs w:val="24"/>
        </w:rPr>
        <w:t xml:space="preserve">сельского поселения </w:t>
      </w:r>
      <w:proofErr w:type="spellStart"/>
      <w:r w:rsidRPr="00D341A5">
        <w:rPr>
          <w:szCs w:val="24"/>
        </w:rPr>
        <w:t>Тюменяковский</w:t>
      </w:r>
      <w:proofErr w:type="spellEnd"/>
      <w:r w:rsidRPr="00D341A5">
        <w:rPr>
          <w:szCs w:val="24"/>
        </w:rPr>
        <w:t xml:space="preserve"> сельсовет  муниципального района </w:t>
      </w:r>
      <w:proofErr w:type="spellStart"/>
      <w:r w:rsidRPr="00D341A5">
        <w:rPr>
          <w:szCs w:val="24"/>
        </w:rPr>
        <w:t>Туймазинский</w:t>
      </w:r>
      <w:proofErr w:type="spellEnd"/>
      <w:r w:rsidRPr="00D341A5">
        <w:rPr>
          <w:szCs w:val="24"/>
        </w:rPr>
        <w:t xml:space="preserve"> район Республики Башкортостан</w:t>
      </w:r>
      <w:proofErr w:type="gramEnd"/>
    </w:p>
    <w:p w:rsidR="00D341A5" w:rsidRPr="005219EC" w:rsidRDefault="00D341A5" w:rsidP="00D341A5">
      <w:pPr>
        <w:tabs>
          <w:tab w:val="left" w:pos="2835"/>
        </w:tabs>
        <w:autoSpaceDE w:val="0"/>
        <w:autoSpaceDN w:val="0"/>
        <w:adjustRightInd w:val="0"/>
        <w:ind w:firstLine="709"/>
        <w:jc w:val="both"/>
        <w:rPr>
          <w:szCs w:val="28"/>
        </w:rPr>
      </w:pPr>
    </w:p>
    <w:p w:rsidR="00D341A5" w:rsidRDefault="00D341A5" w:rsidP="00D341A5">
      <w:pPr>
        <w:pStyle w:val="30"/>
        <w:spacing w:after="0"/>
        <w:ind w:left="0" w:firstLine="709"/>
        <w:jc w:val="center"/>
        <w:rPr>
          <w:sz w:val="28"/>
          <w:szCs w:val="28"/>
        </w:rPr>
      </w:pPr>
      <w:r w:rsidRPr="005219EC">
        <w:rPr>
          <w:sz w:val="28"/>
          <w:szCs w:val="28"/>
        </w:rPr>
        <w:t>ПОСТАНОВЛЯЕТ:</w:t>
      </w:r>
    </w:p>
    <w:p w:rsidR="00D341A5" w:rsidRPr="00D341A5" w:rsidRDefault="00D341A5" w:rsidP="00D341A5">
      <w:pPr>
        <w:pStyle w:val="30"/>
        <w:spacing w:after="0"/>
        <w:ind w:left="0" w:firstLine="709"/>
        <w:jc w:val="both"/>
        <w:rPr>
          <w:sz w:val="28"/>
          <w:szCs w:val="28"/>
        </w:rPr>
      </w:pPr>
    </w:p>
    <w:p w:rsidR="00D341A5" w:rsidRPr="00D341A5" w:rsidRDefault="00D341A5" w:rsidP="00D341A5">
      <w:pPr>
        <w:widowControl w:val="0"/>
        <w:tabs>
          <w:tab w:val="left" w:pos="567"/>
        </w:tabs>
        <w:ind w:firstLine="709"/>
        <w:contextualSpacing/>
        <w:jc w:val="both"/>
      </w:pPr>
      <w:r w:rsidRPr="00D341A5">
        <w:t xml:space="preserve">1.Утвердить Административный регламент предоставления муниципальной услуги </w:t>
      </w:r>
      <w:r w:rsidRPr="00D341A5">
        <w:rPr>
          <w:rFonts w:eastAsiaTheme="minorEastAsia"/>
          <w:bCs/>
        </w:rPr>
        <w:t>«</w:t>
      </w:r>
      <w:r w:rsidRPr="00D341A5">
        <w:rPr>
          <w:bCs/>
        </w:rPr>
        <w:t>Присвоение и аннулирование адресов</w:t>
      </w:r>
      <w:r w:rsidRPr="00D341A5">
        <w:rPr>
          <w:rFonts w:eastAsiaTheme="minorEastAsia"/>
          <w:bCs/>
        </w:rPr>
        <w:t>»</w:t>
      </w:r>
      <w:r w:rsidRPr="00D341A5">
        <w:t xml:space="preserve"> </w:t>
      </w:r>
      <w:r w:rsidRPr="00D341A5">
        <w:rPr>
          <w:bCs/>
        </w:rPr>
        <w:t xml:space="preserve">в </w:t>
      </w:r>
      <w:r w:rsidRPr="00D341A5">
        <w:rPr>
          <w:szCs w:val="24"/>
        </w:rPr>
        <w:t xml:space="preserve">Администрации сельского поселения </w:t>
      </w:r>
      <w:proofErr w:type="spellStart"/>
      <w:r w:rsidRPr="00D341A5">
        <w:rPr>
          <w:szCs w:val="24"/>
        </w:rPr>
        <w:t>Тюменяковский</w:t>
      </w:r>
      <w:proofErr w:type="spellEnd"/>
      <w:r w:rsidRPr="00D341A5">
        <w:rPr>
          <w:szCs w:val="24"/>
        </w:rPr>
        <w:t xml:space="preserve"> сельсовет  муниципального района </w:t>
      </w:r>
      <w:proofErr w:type="spellStart"/>
      <w:r w:rsidRPr="00D341A5">
        <w:rPr>
          <w:szCs w:val="24"/>
        </w:rPr>
        <w:t>Туймазинский</w:t>
      </w:r>
      <w:proofErr w:type="spellEnd"/>
      <w:r w:rsidRPr="00D341A5">
        <w:rPr>
          <w:szCs w:val="24"/>
        </w:rPr>
        <w:t xml:space="preserve"> район Республики Башкортостан»</w:t>
      </w:r>
      <w:r w:rsidRPr="00D341A5">
        <w:t xml:space="preserve">. </w:t>
      </w:r>
    </w:p>
    <w:p w:rsidR="00D341A5" w:rsidRPr="00D341A5" w:rsidRDefault="00D341A5" w:rsidP="00D341A5">
      <w:pPr>
        <w:widowControl w:val="0"/>
        <w:tabs>
          <w:tab w:val="left" w:pos="567"/>
        </w:tabs>
        <w:contextualSpacing/>
        <w:jc w:val="both"/>
      </w:pPr>
      <w:r>
        <w:tab/>
      </w:r>
      <w:r w:rsidRPr="00D341A5">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D341A5" w:rsidRPr="00092176" w:rsidRDefault="00D341A5" w:rsidP="00D341A5">
      <w:pPr>
        <w:pStyle w:val="af0"/>
        <w:ind w:firstLine="709"/>
        <w:jc w:val="both"/>
      </w:pPr>
      <w:r>
        <w:t>3</w:t>
      </w:r>
      <w:r w:rsidRPr="00092176">
        <w:t xml:space="preserve">. Настоящее постановление разместить на официальном сайте Администрации сельского поселения </w:t>
      </w:r>
      <w:proofErr w:type="spellStart"/>
      <w:r w:rsidRPr="00092176">
        <w:t>Тюменяковский</w:t>
      </w:r>
      <w:proofErr w:type="spellEnd"/>
      <w:r w:rsidRPr="00092176">
        <w:t xml:space="preserve"> сельсовет муниципального района </w:t>
      </w:r>
      <w:proofErr w:type="spellStart"/>
      <w:r w:rsidRPr="00092176">
        <w:t>Туймазинский</w:t>
      </w:r>
      <w:proofErr w:type="spellEnd"/>
      <w:r w:rsidRPr="00092176">
        <w:t xml:space="preserve"> район Республики Башкортостан.</w:t>
      </w:r>
    </w:p>
    <w:p w:rsidR="00D341A5" w:rsidRPr="00092176" w:rsidRDefault="00D341A5" w:rsidP="00D341A5">
      <w:pPr>
        <w:pStyle w:val="ConsPlusNormal"/>
        <w:tabs>
          <w:tab w:val="left" w:pos="720"/>
        </w:tabs>
        <w:jc w:val="both"/>
        <w:rPr>
          <w:rFonts w:ascii="Times New Roman" w:hAnsi="Times New Roman" w:cs="Times New Roman"/>
          <w:sz w:val="24"/>
          <w:szCs w:val="24"/>
        </w:rPr>
      </w:pPr>
      <w:r>
        <w:rPr>
          <w:rFonts w:ascii="Times New Roman" w:hAnsi="Times New Roman" w:cs="Times New Roman"/>
          <w:sz w:val="24"/>
          <w:szCs w:val="24"/>
        </w:rPr>
        <w:t>4</w:t>
      </w:r>
      <w:r w:rsidRPr="00092176">
        <w:rPr>
          <w:rFonts w:ascii="Times New Roman" w:hAnsi="Times New Roman" w:cs="Times New Roman"/>
          <w:sz w:val="24"/>
          <w:szCs w:val="24"/>
        </w:rPr>
        <w:t xml:space="preserve">. </w:t>
      </w:r>
      <w:proofErr w:type="gramStart"/>
      <w:r w:rsidRPr="00092176">
        <w:rPr>
          <w:rFonts w:ascii="Times New Roman" w:hAnsi="Times New Roman" w:cs="Times New Roman"/>
          <w:sz w:val="24"/>
          <w:szCs w:val="24"/>
        </w:rPr>
        <w:t>Контроль за</w:t>
      </w:r>
      <w:proofErr w:type="gramEnd"/>
      <w:r w:rsidRPr="00092176">
        <w:rPr>
          <w:rFonts w:ascii="Times New Roman" w:hAnsi="Times New Roman" w:cs="Times New Roman"/>
          <w:sz w:val="24"/>
          <w:szCs w:val="24"/>
        </w:rPr>
        <w:t xml:space="preserve"> исполнением данного постановления возложить на управляющего делами Администрации сельского поселения </w:t>
      </w:r>
      <w:proofErr w:type="spellStart"/>
      <w:r w:rsidRPr="00092176">
        <w:rPr>
          <w:rFonts w:ascii="Times New Roman" w:hAnsi="Times New Roman" w:cs="Times New Roman"/>
          <w:sz w:val="24"/>
          <w:szCs w:val="24"/>
        </w:rPr>
        <w:t>Тюменяковский</w:t>
      </w:r>
      <w:proofErr w:type="spellEnd"/>
      <w:r w:rsidRPr="00092176">
        <w:rPr>
          <w:rFonts w:ascii="Times New Roman" w:hAnsi="Times New Roman" w:cs="Times New Roman"/>
          <w:sz w:val="24"/>
          <w:szCs w:val="24"/>
        </w:rPr>
        <w:t xml:space="preserve"> сельсовет муниципального района </w:t>
      </w:r>
      <w:proofErr w:type="spellStart"/>
      <w:r w:rsidRPr="00092176">
        <w:rPr>
          <w:rFonts w:ascii="Times New Roman" w:hAnsi="Times New Roman" w:cs="Times New Roman"/>
          <w:sz w:val="24"/>
          <w:szCs w:val="24"/>
        </w:rPr>
        <w:t>Туймазинский</w:t>
      </w:r>
      <w:proofErr w:type="spellEnd"/>
      <w:r w:rsidRPr="00092176">
        <w:rPr>
          <w:rFonts w:ascii="Times New Roman" w:hAnsi="Times New Roman" w:cs="Times New Roman"/>
          <w:sz w:val="24"/>
          <w:szCs w:val="24"/>
        </w:rPr>
        <w:t xml:space="preserve"> район </w:t>
      </w:r>
      <w:proofErr w:type="spellStart"/>
      <w:r w:rsidRPr="00092176">
        <w:rPr>
          <w:rFonts w:ascii="Times New Roman" w:hAnsi="Times New Roman" w:cs="Times New Roman"/>
          <w:sz w:val="24"/>
          <w:szCs w:val="24"/>
        </w:rPr>
        <w:t>Ибатуллина</w:t>
      </w:r>
      <w:proofErr w:type="spellEnd"/>
      <w:r w:rsidRPr="00092176">
        <w:rPr>
          <w:rFonts w:ascii="Times New Roman" w:hAnsi="Times New Roman" w:cs="Times New Roman"/>
          <w:sz w:val="24"/>
          <w:szCs w:val="24"/>
        </w:rPr>
        <w:t xml:space="preserve"> Г.Р.</w:t>
      </w:r>
    </w:p>
    <w:p w:rsidR="00D341A5" w:rsidRPr="00092176" w:rsidRDefault="00D341A5" w:rsidP="00D341A5">
      <w:pPr>
        <w:jc w:val="both"/>
        <w:rPr>
          <w:szCs w:val="24"/>
        </w:rPr>
      </w:pPr>
    </w:p>
    <w:p w:rsidR="00D341A5" w:rsidRPr="005219EC" w:rsidRDefault="00D341A5" w:rsidP="00D341A5">
      <w:pPr>
        <w:ind w:firstLine="567"/>
        <w:jc w:val="both"/>
      </w:pPr>
    </w:p>
    <w:p w:rsidR="00D341A5" w:rsidRPr="00092176" w:rsidRDefault="00D341A5" w:rsidP="00D341A5">
      <w:pPr>
        <w:rPr>
          <w:bCs/>
          <w:szCs w:val="24"/>
        </w:rPr>
      </w:pPr>
      <w:r w:rsidRPr="00092176">
        <w:rPr>
          <w:bCs/>
          <w:szCs w:val="24"/>
        </w:rPr>
        <w:t xml:space="preserve">Глава сельского поселения </w:t>
      </w:r>
    </w:p>
    <w:p w:rsidR="00D341A5" w:rsidRPr="00092176" w:rsidRDefault="00D341A5" w:rsidP="00D341A5">
      <w:pPr>
        <w:rPr>
          <w:bCs/>
          <w:szCs w:val="24"/>
        </w:rPr>
      </w:pPr>
      <w:proofErr w:type="spellStart"/>
      <w:r w:rsidRPr="00092176">
        <w:rPr>
          <w:bCs/>
          <w:szCs w:val="24"/>
        </w:rPr>
        <w:t>Тюменяковский</w:t>
      </w:r>
      <w:proofErr w:type="spellEnd"/>
      <w:r w:rsidRPr="00092176">
        <w:rPr>
          <w:bCs/>
          <w:szCs w:val="24"/>
        </w:rPr>
        <w:t xml:space="preserve"> сельсовет</w:t>
      </w:r>
    </w:p>
    <w:p w:rsidR="00D341A5" w:rsidRPr="00092176" w:rsidRDefault="00D341A5" w:rsidP="00D341A5">
      <w:pPr>
        <w:rPr>
          <w:bCs/>
          <w:szCs w:val="24"/>
        </w:rPr>
      </w:pPr>
      <w:r w:rsidRPr="00092176">
        <w:rPr>
          <w:bCs/>
          <w:szCs w:val="24"/>
        </w:rPr>
        <w:t>муниципального района</w:t>
      </w:r>
    </w:p>
    <w:p w:rsidR="00D341A5" w:rsidRPr="00092176" w:rsidRDefault="00D341A5" w:rsidP="00D341A5">
      <w:pPr>
        <w:rPr>
          <w:bCs/>
          <w:szCs w:val="24"/>
        </w:rPr>
      </w:pPr>
      <w:proofErr w:type="spellStart"/>
      <w:r w:rsidRPr="00092176">
        <w:rPr>
          <w:bCs/>
          <w:szCs w:val="24"/>
        </w:rPr>
        <w:t>Туймазинский</w:t>
      </w:r>
      <w:proofErr w:type="spellEnd"/>
      <w:r w:rsidRPr="00092176">
        <w:rPr>
          <w:bCs/>
          <w:szCs w:val="24"/>
        </w:rPr>
        <w:t xml:space="preserve"> район</w:t>
      </w:r>
      <w:r w:rsidRPr="00092176">
        <w:rPr>
          <w:bCs/>
          <w:szCs w:val="24"/>
        </w:rPr>
        <w:tab/>
        <w:t xml:space="preserve">         </w:t>
      </w:r>
    </w:p>
    <w:p w:rsidR="00D341A5" w:rsidRPr="00092176" w:rsidRDefault="00D341A5" w:rsidP="00D341A5">
      <w:pPr>
        <w:rPr>
          <w:bCs/>
          <w:szCs w:val="24"/>
        </w:rPr>
      </w:pPr>
      <w:r w:rsidRPr="00092176">
        <w:rPr>
          <w:bCs/>
          <w:szCs w:val="24"/>
        </w:rPr>
        <w:t>Республики Башкортостан</w:t>
      </w:r>
      <w:r w:rsidRPr="00092176">
        <w:rPr>
          <w:bCs/>
          <w:szCs w:val="24"/>
        </w:rPr>
        <w:tab/>
      </w:r>
      <w:r w:rsidRPr="00092176">
        <w:rPr>
          <w:bCs/>
          <w:szCs w:val="24"/>
        </w:rPr>
        <w:tab/>
      </w:r>
      <w:r w:rsidRPr="00092176">
        <w:rPr>
          <w:bCs/>
          <w:szCs w:val="24"/>
        </w:rPr>
        <w:tab/>
      </w:r>
      <w:r w:rsidRPr="00092176">
        <w:rPr>
          <w:bCs/>
          <w:szCs w:val="24"/>
        </w:rPr>
        <w:tab/>
      </w:r>
      <w:r w:rsidRPr="00092176">
        <w:rPr>
          <w:bCs/>
          <w:szCs w:val="24"/>
        </w:rPr>
        <w:tab/>
        <w:t xml:space="preserve">                                             </w:t>
      </w:r>
      <w:r>
        <w:rPr>
          <w:bCs/>
          <w:szCs w:val="24"/>
        </w:rPr>
        <w:t xml:space="preserve"> </w:t>
      </w:r>
      <w:proofErr w:type="spellStart"/>
      <w:r w:rsidRPr="00092176">
        <w:rPr>
          <w:bCs/>
          <w:szCs w:val="24"/>
        </w:rPr>
        <w:t>Ф.М.Шагиев</w:t>
      </w:r>
      <w:proofErr w:type="spellEnd"/>
    </w:p>
    <w:p w:rsidR="00D341A5" w:rsidRDefault="00D341A5" w:rsidP="00D341A5">
      <w:pPr>
        <w:ind w:firstLine="567"/>
        <w:jc w:val="right"/>
      </w:pPr>
    </w:p>
    <w:p w:rsidR="00D341A5" w:rsidRDefault="00D341A5" w:rsidP="00D341A5">
      <w:pPr>
        <w:ind w:firstLine="567"/>
        <w:jc w:val="right"/>
      </w:pPr>
    </w:p>
    <w:p w:rsidR="00D341A5" w:rsidRDefault="00D341A5" w:rsidP="00D341A5"/>
    <w:p w:rsidR="00D341A5" w:rsidRPr="00134F6B" w:rsidRDefault="00D341A5" w:rsidP="00134F6B">
      <w:pPr>
        <w:ind w:firstLine="567"/>
        <w:jc w:val="both"/>
        <w:rPr>
          <w:szCs w:val="24"/>
        </w:rPr>
      </w:pPr>
    </w:p>
    <w:p w:rsidR="00D341A5" w:rsidRPr="00134F6B" w:rsidRDefault="00D341A5" w:rsidP="006D3B97">
      <w:pPr>
        <w:tabs>
          <w:tab w:val="left" w:pos="7425"/>
        </w:tabs>
        <w:jc w:val="right"/>
        <w:rPr>
          <w:b/>
          <w:szCs w:val="24"/>
        </w:rPr>
      </w:pPr>
      <w:r w:rsidRPr="00134F6B">
        <w:rPr>
          <w:b/>
          <w:szCs w:val="24"/>
        </w:rPr>
        <w:t>Утвержден</w:t>
      </w:r>
    </w:p>
    <w:p w:rsidR="00D341A5" w:rsidRPr="00134F6B" w:rsidRDefault="00D341A5" w:rsidP="006D3B97">
      <w:pPr>
        <w:widowControl w:val="0"/>
        <w:autoSpaceDE w:val="0"/>
        <w:autoSpaceDN w:val="0"/>
        <w:adjustRightInd w:val="0"/>
        <w:jc w:val="right"/>
        <w:rPr>
          <w:b/>
          <w:szCs w:val="24"/>
        </w:rPr>
      </w:pPr>
      <w:r w:rsidRPr="00134F6B">
        <w:rPr>
          <w:b/>
          <w:szCs w:val="24"/>
        </w:rPr>
        <w:t>постановлением Администрации</w:t>
      </w:r>
    </w:p>
    <w:p w:rsidR="00880BD4" w:rsidRPr="00134F6B" w:rsidRDefault="00C610F1" w:rsidP="006D3B97">
      <w:pPr>
        <w:widowControl w:val="0"/>
        <w:autoSpaceDE w:val="0"/>
        <w:autoSpaceDN w:val="0"/>
        <w:adjustRightInd w:val="0"/>
        <w:jc w:val="right"/>
        <w:rPr>
          <w:b/>
          <w:szCs w:val="24"/>
        </w:rPr>
      </w:pPr>
      <w:r w:rsidRPr="00134F6B">
        <w:rPr>
          <w:b/>
          <w:szCs w:val="24"/>
        </w:rPr>
        <w:t xml:space="preserve">сельского поселения </w:t>
      </w:r>
      <w:proofErr w:type="spellStart"/>
      <w:r w:rsidRPr="00134F6B">
        <w:rPr>
          <w:b/>
          <w:szCs w:val="24"/>
        </w:rPr>
        <w:t>Тюменяковский</w:t>
      </w:r>
      <w:proofErr w:type="spellEnd"/>
      <w:r w:rsidRPr="00134F6B">
        <w:rPr>
          <w:b/>
          <w:szCs w:val="24"/>
        </w:rPr>
        <w:t xml:space="preserve"> сельсовет </w:t>
      </w:r>
    </w:p>
    <w:p w:rsidR="00880BD4" w:rsidRPr="00134F6B" w:rsidRDefault="00C610F1" w:rsidP="006D3B97">
      <w:pPr>
        <w:widowControl w:val="0"/>
        <w:autoSpaceDE w:val="0"/>
        <w:autoSpaceDN w:val="0"/>
        <w:adjustRightInd w:val="0"/>
        <w:jc w:val="right"/>
        <w:rPr>
          <w:b/>
          <w:szCs w:val="24"/>
        </w:rPr>
      </w:pPr>
      <w:r w:rsidRPr="00134F6B">
        <w:rPr>
          <w:b/>
          <w:szCs w:val="24"/>
        </w:rPr>
        <w:t xml:space="preserve"> муниципального района </w:t>
      </w:r>
      <w:proofErr w:type="spellStart"/>
      <w:r w:rsidRPr="00134F6B">
        <w:rPr>
          <w:b/>
          <w:szCs w:val="24"/>
        </w:rPr>
        <w:t>Туймазинский</w:t>
      </w:r>
      <w:proofErr w:type="spellEnd"/>
      <w:r w:rsidRPr="00134F6B">
        <w:rPr>
          <w:b/>
          <w:szCs w:val="24"/>
        </w:rPr>
        <w:t xml:space="preserve"> район </w:t>
      </w:r>
    </w:p>
    <w:p w:rsidR="00C610F1" w:rsidRPr="00134F6B" w:rsidRDefault="00C610F1" w:rsidP="006D3B97">
      <w:pPr>
        <w:widowControl w:val="0"/>
        <w:autoSpaceDE w:val="0"/>
        <w:autoSpaceDN w:val="0"/>
        <w:adjustRightInd w:val="0"/>
        <w:jc w:val="right"/>
        <w:rPr>
          <w:b/>
          <w:szCs w:val="24"/>
        </w:rPr>
      </w:pPr>
      <w:r w:rsidRPr="00134F6B">
        <w:rPr>
          <w:b/>
          <w:szCs w:val="24"/>
        </w:rPr>
        <w:t xml:space="preserve">Республики Башкортостан </w:t>
      </w:r>
    </w:p>
    <w:p w:rsidR="00D341A5" w:rsidRPr="00134F6B" w:rsidRDefault="00D341A5" w:rsidP="006D3B97">
      <w:pPr>
        <w:widowControl w:val="0"/>
        <w:autoSpaceDE w:val="0"/>
        <w:autoSpaceDN w:val="0"/>
        <w:adjustRightInd w:val="0"/>
        <w:jc w:val="right"/>
        <w:rPr>
          <w:b/>
          <w:szCs w:val="24"/>
        </w:rPr>
      </w:pPr>
      <w:r w:rsidRPr="00134F6B">
        <w:rPr>
          <w:b/>
          <w:szCs w:val="24"/>
        </w:rPr>
        <w:t>от</w:t>
      </w:r>
      <w:r w:rsidR="00436B03">
        <w:rPr>
          <w:b/>
          <w:szCs w:val="24"/>
        </w:rPr>
        <w:t xml:space="preserve"> 16.08.2021</w:t>
      </w:r>
      <w:r w:rsidR="00C610F1" w:rsidRPr="00134F6B">
        <w:rPr>
          <w:b/>
          <w:szCs w:val="24"/>
        </w:rPr>
        <w:t>г.</w:t>
      </w:r>
      <w:r w:rsidRPr="00134F6B">
        <w:rPr>
          <w:b/>
          <w:szCs w:val="24"/>
        </w:rPr>
        <w:t xml:space="preserve"> года №</w:t>
      </w:r>
      <w:r w:rsidR="00436B03">
        <w:rPr>
          <w:b/>
          <w:szCs w:val="24"/>
        </w:rPr>
        <w:t>65/2</w:t>
      </w:r>
    </w:p>
    <w:p w:rsidR="00D341A5" w:rsidRPr="00134F6B" w:rsidRDefault="00D341A5" w:rsidP="00134F6B">
      <w:pPr>
        <w:widowControl w:val="0"/>
        <w:ind w:firstLine="567"/>
        <w:contextualSpacing/>
        <w:jc w:val="both"/>
        <w:rPr>
          <w:b/>
          <w:szCs w:val="24"/>
        </w:rPr>
      </w:pPr>
    </w:p>
    <w:p w:rsidR="00D341A5" w:rsidRPr="00134F6B" w:rsidRDefault="00D341A5" w:rsidP="00134F6B">
      <w:pPr>
        <w:widowControl w:val="0"/>
        <w:autoSpaceDE w:val="0"/>
        <w:autoSpaceDN w:val="0"/>
        <w:adjustRightInd w:val="0"/>
        <w:jc w:val="both"/>
        <w:rPr>
          <w:b/>
          <w:bCs/>
          <w:szCs w:val="24"/>
        </w:rPr>
      </w:pPr>
      <w:r w:rsidRPr="00134F6B">
        <w:rPr>
          <w:b/>
          <w:szCs w:val="24"/>
        </w:rPr>
        <w:t xml:space="preserve">Административный регламент предоставления муниципальной услуги </w:t>
      </w:r>
      <w:r w:rsidRPr="00134F6B">
        <w:rPr>
          <w:rFonts w:eastAsiaTheme="minorEastAsia"/>
          <w:b/>
          <w:bCs/>
          <w:szCs w:val="24"/>
        </w:rPr>
        <w:t>«</w:t>
      </w:r>
      <w:r w:rsidRPr="00134F6B">
        <w:rPr>
          <w:b/>
          <w:bCs/>
          <w:szCs w:val="24"/>
        </w:rPr>
        <w:t xml:space="preserve">Присвоение и аннулирование адресов» </w:t>
      </w:r>
    </w:p>
    <w:p w:rsidR="00D341A5" w:rsidRPr="00134F6B" w:rsidRDefault="00D341A5" w:rsidP="00134F6B">
      <w:pPr>
        <w:widowControl w:val="0"/>
        <w:autoSpaceDE w:val="0"/>
        <w:autoSpaceDN w:val="0"/>
        <w:adjustRightInd w:val="0"/>
        <w:jc w:val="both"/>
        <w:rPr>
          <w:b/>
          <w:bCs/>
          <w:szCs w:val="24"/>
        </w:rPr>
      </w:pPr>
      <w:r w:rsidRPr="00134F6B">
        <w:rPr>
          <w:b/>
          <w:bCs/>
          <w:szCs w:val="24"/>
        </w:rPr>
        <w:t>в</w:t>
      </w:r>
      <w:r w:rsidRPr="00134F6B">
        <w:rPr>
          <w:bCs/>
          <w:szCs w:val="24"/>
        </w:rPr>
        <w:t xml:space="preserve"> </w:t>
      </w:r>
      <w:r w:rsidR="00880BD4" w:rsidRPr="00134F6B">
        <w:rPr>
          <w:b/>
          <w:szCs w:val="24"/>
        </w:rPr>
        <w:t xml:space="preserve">Администрации сельского поселения </w:t>
      </w:r>
      <w:proofErr w:type="spellStart"/>
      <w:r w:rsidR="00880BD4" w:rsidRPr="00134F6B">
        <w:rPr>
          <w:b/>
          <w:szCs w:val="24"/>
        </w:rPr>
        <w:t>Тюменяковский</w:t>
      </w:r>
      <w:proofErr w:type="spellEnd"/>
      <w:r w:rsidR="00880BD4" w:rsidRPr="00134F6B">
        <w:rPr>
          <w:b/>
          <w:szCs w:val="24"/>
        </w:rPr>
        <w:t xml:space="preserve"> сельсовет  муниципального района </w:t>
      </w:r>
      <w:proofErr w:type="spellStart"/>
      <w:r w:rsidR="00880BD4" w:rsidRPr="00134F6B">
        <w:rPr>
          <w:b/>
          <w:szCs w:val="24"/>
        </w:rPr>
        <w:t>Туймазинский</w:t>
      </w:r>
      <w:proofErr w:type="spellEnd"/>
      <w:r w:rsidR="00880BD4" w:rsidRPr="00134F6B">
        <w:rPr>
          <w:b/>
          <w:szCs w:val="24"/>
        </w:rPr>
        <w:t xml:space="preserve"> район Республики Башкортостан</w:t>
      </w:r>
      <w:r w:rsidR="00134F6B" w:rsidRPr="00134F6B">
        <w:rPr>
          <w:b/>
          <w:szCs w:val="24"/>
        </w:rPr>
        <w:t>»</w:t>
      </w:r>
    </w:p>
    <w:p w:rsidR="00D341A5" w:rsidRPr="00134F6B" w:rsidRDefault="00D341A5" w:rsidP="00134F6B">
      <w:pPr>
        <w:widowControl w:val="0"/>
        <w:autoSpaceDE w:val="0"/>
        <w:autoSpaceDN w:val="0"/>
        <w:adjustRightInd w:val="0"/>
        <w:ind w:firstLine="851"/>
        <w:jc w:val="both"/>
        <w:rPr>
          <w:b/>
          <w:bCs/>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I. Общие положения</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1"/>
        <w:rPr>
          <w:b/>
          <w:bCs/>
          <w:szCs w:val="24"/>
        </w:rPr>
      </w:pPr>
      <w:r w:rsidRPr="00134F6B">
        <w:rPr>
          <w:b/>
          <w:bCs/>
          <w:szCs w:val="24"/>
        </w:rPr>
        <w:t>Предмет регулирования Административного регламента</w:t>
      </w:r>
    </w:p>
    <w:p w:rsidR="00D341A5" w:rsidRPr="00134F6B" w:rsidRDefault="00D341A5" w:rsidP="00134F6B">
      <w:pPr>
        <w:widowControl w:val="0"/>
        <w:tabs>
          <w:tab w:val="left" w:pos="567"/>
        </w:tabs>
        <w:ind w:firstLine="709"/>
        <w:contextualSpacing/>
        <w:jc w:val="both"/>
        <w:rPr>
          <w:szCs w:val="24"/>
        </w:rPr>
      </w:pPr>
      <w:proofErr w:type="gramStart"/>
      <w:r w:rsidRPr="00134F6B">
        <w:rPr>
          <w:szCs w:val="24"/>
        </w:rPr>
        <w:t>1.1.Административный регламент предоставления муниципальной услуги «</w:t>
      </w:r>
      <w:r w:rsidRPr="00134F6B">
        <w:rPr>
          <w:bCs/>
          <w:szCs w:val="24"/>
        </w:rPr>
        <w:t>Присвоение и аннулирование адресов</w:t>
      </w:r>
      <w:r w:rsidRPr="00134F6B">
        <w:rPr>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00134F6B" w:rsidRPr="00134F6B">
        <w:rPr>
          <w:szCs w:val="24"/>
        </w:rPr>
        <w:t xml:space="preserve">Администрации сельского поселения </w:t>
      </w:r>
      <w:proofErr w:type="spellStart"/>
      <w:r w:rsidR="00134F6B" w:rsidRPr="00134F6B">
        <w:rPr>
          <w:szCs w:val="24"/>
        </w:rPr>
        <w:t>Тюменяковский</w:t>
      </w:r>
      <w:proofErr w:type="spellEnd"/>
      <w:r w:rsidR="00134F6B" w:rsidRPr="00134F6B">
        <w:rPr>
          <w:szCs w:val="24"/>
        </w:rPr>
        <w:t xml:space="preserve"> сельсовет  муниципального района </w:t>
      </w:r>
      <w:proofErr w:type="spellStart"/>
      <w:r w:rsidR="00134F6B" w:rsidRPr="00134F6B">
        <w:rPr>
          <w:szCs w:val="24"/>
        </w:rPr>
        <w:t>Туймазинский</w:t>
      </w:r>
      <w:proofErr w:type="spellEnd"/>
      <w:r w:rsidR="00134F6B" w:rsidRPr="00134F6B">
        <w:rPr>
          <w:szCs w:val="24"/>
        </w:rPr>
        <w:t xml:space="preserve"> район Республики Башкортостан</w:t>
      </w:r>
      <w:r w:rsidRPr="00134F6B">
        <w:rPr>
          <w:szCs w:val="24"/>
        </w:rPr>
        <w:t xml:space="preserve"> (далее – Административный регламент).</w:t>
      </w:r>
      <w:r w:rsidR="00134F6B" w:rsidRPr="00134F6B">
        <w:rPr>
          <w:szCs w:val="24"/>
        </w:rPr>
        <w:t xml:space="preserve"> </w:t>
      </w:r>
      <w:proofErr w:type="gramEnd"/>
    </w:p>
    <w:p w:rsidR="00D341A5" w:rsidRPr="00134F6B" w:rsidRDefault="00D341A5" w:rsidP="00134F6B">
      <w:pPr>
        <w:widowControl w:val="0"/>
        <w:tabs>
          <w:tab w:val="left" w:pos="567"/>
        </w:tabs>
        <w:ind w:firstLine="709"/>
        <w:contextualSpacing/>
        <w:jc w:val="both"/>
        <w:rPr>
          <w:szCs w:val="24"/>
        </w:rPr>
      </w:pPr>
      <w:r w:rsidRPr="00134F6B">
        <w:rPr>
          <w:szCs w:val="24"/>
        </w:rPr>
        <w:t>Объектами адресации являются:</w:t>
      </w:r>
    </w:p>
    <w:p w:rsidR="00D341A5" w:rsidRPr="00134F6B" w:rsidRDefault="00D341A5" w:rsidP="00134F6B">
      <w:pPr>
        <w:widowControl w:val="0"/>
        <w:tabs>
          <w:tab w:val="left" w:pos="567"/>
        </w:tabs>
        <w:ind w:firstLine="709"/>
        <w:contextualSpacing/>
        <w:jc w:val="both"/>
        <w:rPr>
          <w:szCs w:val="24"/>
        </w:rPr>
      </w:pPr>
      <w:r w:rsidRPr="00134F6B">
        <w:rPr>
          <w:szCs w:val="24"/>
        </w:rPr>
        <w:t xml:space="preserve">а) здание (строение, за исключением некапитального строения), в том </w:t>
      </w:r>
      <w:proofErr w:type="gramStart"/>
      <w:r w:rsidRPr="00134F6B">
        <w:rPr>
          <w:szCs w:val="24"/>
        </w:rPr>
        <w:t>числе</w:t>
      </w:r>
      <w:proofErr w:type="gramEnd"/>
      <w:r w:rsidRPr="00134F6B">
        <w:rPr>
          <w:szCs w:val="24"/>
        </w:rPr>
        <w:t xml:space="preserve"> строительство которого не завершено;</w:t>
      </w:r>
    </w:p>
    <w:p w:rsidR="00D341A5" w:rsidRPr="00134F6B" w:rsidRDefault="00D341A5" w:rsidP="00134F6B">
      <w:pPr>
        <w:widowControl w:val="0"/>
        <w:tabs>
          <w:tab w:val="left" w:pos="567"/>
        </w:tabs>
        <w:ind w:firstLine="709"/>
        <w:contextualSpacing/>
        <w:jc w:val="both"/>
        <w:rPr>
          <w:szCs w:val="24"/>
        </w:rPr>
      </w:pPr>
      <w:r w:rsidRPr="00134F6B">
        <w:rPr>
          <w:szCs w:val="24"/>
        </w:rPr>
        <w:t xml:space="preserve">б) сооружение (за исключением некапитального сооружения и линейного объекта), в том </w:t>
      </w:r>
      <w:proofErr w:type="gramStart"/>
      <w:r w:rsidRPr="00134F6B">
        <w:rPr>
          <w:szCs w:val="24"/>
        </w:rPr>
        <w:t>числе</w:t>
      </w:r>
      <w:proofErr w:type="gramEnd"/>
      <w:r w:rsidRPr="00134F6B">
        <w:rPr>
          <w:szCs w:val="24"/>
        </w:rPr>
        <w:t xml:space="preserve"> строительство которого не завершено;</w:t>
      </w:r>
    </w:p>
    <w:p w:rsidR="00D341A5" w:rsidRPr="00134F6B" w:rsidRDefault="00D341A5" w:rsidP="00134F6B">
      <w:pPr>
        <w:widowControl w:val="0"/>
        <w:tabs>
          <w:tab w:val="left" w:pos="567"/>
        </w:tabs>
        <w:ind w:firstLine="709"/>
        <w:contextualSpacing/>
        <w:jc w:val="both"/>
        <w:rPr>
          <w:szCs w:val="24"/>
        </w:rPr>
      </w:pPr>
      <w:r w:rsidRPr="00134F6B">
        <w:rPr>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341A5" w:rsidRPr="00134F6B" w:rsidRDefault="00D341A5" w:rsidP="00134F6B">
      <w:pPr>
        <w:widowControl w:val="0"/>
        <w:tabs>
          <w:tab w:val="left" w:pos="567"/>
        </w:tabs>
        <w:ind w:firstLine="709"/>
        <w:contextualSpacing/>
        <w:jc w:val="both"/>
        <w:rPr>
          <w:szCs w:val="24"/>
        </w:rPr>
      </w:pPr>
      <w:r w:rsidRPr="00134F6B">
        <w:rPr>
          <w:szCs w:val="24"/>
        </w:rPr>
        <w:t>г) помещение, являющееся частью объекта капитального строительства;</w:t>
      </w:r>
    </w:p>
    <w:p w:rsidR="00D341A5" w:rsidRPr="00134F6B" w:rsidRDefault="00D341A5" w:rsidP="00134F6B">
      <w:pPr>
        <w:widowControl w:val="0"/>
        <w:tabs>
          <w:tab w:val="left" w:pos="567"/>
        </w:tabs>
        <w:ind w:firstLine="709"/>
        <w:contextualSpacing/>
        <w:jc w:val="both"/>
        <w:rPr>
          <w:szCs w:val="24"/>
        </w:rPr>
      </w:pPr>
      <w:proofErr w:type="spellStart"/>
      <w:r w:rsidRPr="00134F6B">
        <w:rPr>
          <w:szCs w:val="24"/>
        </w:rPr>
        <w:t>д</w:t>
      </w:r>
      <w:proofErr w:type="spellEnd"/>
      <w:r w:rsidRPr="00134F6B">
        <w:rPr>
          <w:szCs w:val="24"/>
        </w:rPr>
        <w:t xml:space="preserve">) </w:t>
      </w:r>
      <w:proofErr w:type="spellStart"/>
      <w:r w:rsidRPr="00134F6B">
        <w:rPr>
          <w:szCs w:val="24"/>
        </w:rPr>
        <w:t>машино-место</w:t>
      </w:r>
      <w:proofErr w:type="spellEnd"/>
      <w:r w:rsidRPr="00134F6B">
        <w:rPr>
          <w:szCs w:val="24"/>
        </w:rPr>
        <w:t xml:space="preserve"> (за исключением </w:t>
      </w:r>
      <w:proofErr w:type="spellStart"/>
      <w:r w:rsidRPr="00134F6B">
        <w:rPr>
          <w:szCs w:val="24"/>
        </w:rPr>
        <w:t>машино-места</w:t>
      </w:r>
      <w:proofErr w:type="spellEnd"/>
      <w:r w:rsidRPr="00134F6B">
        <w:rPr>
          <w:szCs w:val="24"/>
        </w:rPr>
        <w:t>, являющегося частью некапитального здания или сооружения).</w:t>
      </w:r>
    </w:p>
    <w:p w:rsidR="00D341A5" w:rsidRPr="00134F6B" w:rsidRDefault="00D341A5" w:rsidP="00134F6B">
      <w:pPr>
        <w:widowControl w:val="0"/>
        <w:tabs>
          <w:tab w:val="left" w:pos="567"/>
        </w:tabs>
        <w:ind w:firstLine="709"/>
        <w:contextualSpacing/>
        <w:jc w:val="both"/>
        <w:rPr>
          <w:szCs w:val="24"/>
        </w:rPr>
      </w:pPr>
      <w:r w:rsidRPr="00134F6B">
        <w:rPr>
          <w:szCs w:val="24"/>
        </w:rPr>
        <w:t>1.1.1. Присвоение адреса объекту адресации осуществляется:</w:t>
      </w:r>
    </w:p>
    <w:p w:rsidR="00D341A5" w:rsidRPr="00134F6B" w:rsidRDefault="00D341A5" w:rsidP="00134F6B">
      <w:pPr>
        <w:widowControl w:val="0"/>
        <w:tabs>
          <w:tab w:val="left" w:pos="567"/>
        </w:tabs>
        <w:ind w:firstLine="709"/>
        <w:contextualSpacing/>
        <w:jc w:val="both"/>
        <w:rPr>
          <w:szCs w:val="24"/>
        </w:rPr>
      </w:pPr>
      <w:r w:rsidRPr="00134F6B">
        <w:rPr>
          <w:szCs w:val="24"/>
        </w:rPr>
        <w:t>а) в отношении земельных участков в случаях:</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 xml:space="preserve">подготовки документации по планировке территории в </w:t>
      </w:r>
      <w:proofErr w:type="gramStart"/>
      <w:r w:rsidRPr="00134F6B">
        <w:rPr>
          <w:szCs w:val="24"/>
        </w:rPr>
        <w:t>отношении</w:t>
      </w:r>
      <w:proofErr w:type="gramEnd"/>
      <w:r w:rsidRPr="00134F6B">
        <w:rPr>
          <w:szCs w:val="24"/>
        </w:rPr>
        <w:t xml:space="preserve"> застроенной и подлежащей застройке территории в соответствии с Градостроительным кодексом Российской Федерации;</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 xml:space="preserve"> </w:t>
      </w:r>
      <w:proofErr w:type="gramStart"/>
      <w:r w:rsidRPr="00134F6B">
        <w:rPr>
          <w:szCs w:val="24"/>
        </w:rPr>
        <w:t xml:space="preserve">выполнения в отношении земельного участка в соответствии с требованиями, установленными Федеральным </w:t>
      </w:r>
      <w:hyperlink r:id="rId8" w:history="1">
        <w:r w:rsidRPr="00134F6B">
          <w:rPr>
            <w:rStyle w:val="aa"/>
            <w:szCs w:val="24"/>
          </w:rPr>
          <w:t>законом</w:t>
        </w:r>
      </w:hyperlink>
      <w:r w:rsidRPr="00134F6B">
        <w:rPr>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341A5" w:rsidRPr="00134F6B" w:rsidRDefault="00D341A5" w:rsidP="00134F6B">
      <w:pPr>
        <w:widowControl w:val="0"/>
        <w:ind w:firstLine="709"/>
        <w:contextualSpacing/>
        <w:jc w:val="both"/>
        <w:rPr>
          <w:szCs w:val="24"/>
        </w:rPr>
      </w:pPr>
      <w:r w:rsidRPr="00134F6B">
        <w:rPr>
          <w:szCs w:val="24"/>
        </w:rPr>
        <w:t xml:space="preserve">б) в отношении зданий (строений), сооружений, в том числе строительство которых не завершено, в случаях: </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proofErr w:type="gramStart"/>
      <w:r w:rsidRPr="00134F6B">
        <w:rPr>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proofErr w:type="gramStart"/>
      <w:r w:rsidRPr="00134F6B">
        <w:rPr>
          <w:szCs w:val="24"/>
        </w:rPr>
        <w:t xml:space="preserve">выполнения в отношении объекта недвижимости в соответствии с требованиями, </w:t>
      </w:r>
      <w:r w:rsidRPr="00134F6B">
        <w:rPr>
          <w:szCs w:val="24"/>
        </w:rPr>
        <w:lastRenderedPageBreak/>
        <w:t xml:space="preserve">установленными Федеральным </w:t>
      </w:r>
      <w:hyperlink r:id="rId9" w:history="1">
        <w:r w:rsidRPr="00134F6B">
          <w:rPr>
            <w:rStyle w:val="aa"/>
            <w:szCs w:val="24"/>
          </w:rPr>
          <w:t>законом</w:t>
        </w:r>
      </w:hyperlink>
      <w:r w:rsidRPr="00134F6B">
        <w:rPr>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134F6B">
          <w:rPr>
            <w:rStyle w:val="aa"/>
            <w:szCs w:val="24"/>
          </w:rPr>
          <w:t>кодексом</w:t>
        </w:r>
      </w:hyperlink>
      <w:r w:rsidRPr="00134F6B">
        <w:rPr>
          <w:szCs w:val="24"/>
        </w:rPr>
        <w:t xml:space="preserve"> Российской Федерации для строительства или реконструкции объекта недвижимости получение разрешения на</w:t>
      </w:r>
      <w:proofErr w:type="gramEnd"/>
      <w:r w:rsidRPr="00134F6B">
        <w:rPr>
          <w:szCs w:val="24"/>
        </w:rPr>
        <w:t xml:space="preserve"> строительство не требуется)</w:t>
      </w:r>
    </w:p>
    <w:p w:rsidR="00D341A5" w:rsidRPr="00134F6B" w:rsidRDefault="00D341A5" w:rsidP="00134F6B">
      <w:pPr>
        <w:widowControl w:val="0"/>
        <w:ind w:firstLine="709"/>
        <w:contextualSpacing/>
        <w:jc w:val="both"/>
        <w:rPr>
          <w:szCs w:val="24"/>
        </w:rPr>
      </w:pPr>
      <w:r w:rsidRPr="00134F6B">
        <w:rPr>
          <w:szCs w:val="24"/>
        </w:rPr>
        <w:t>в) в отношении помещений в случаях:</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 xml:space="preserve">подготовки и оформления в установленном Жилищным </w:t>
      </w:r>
      <w:hyperlink r:id="rId11" w:history="1">
        <w:r w:rsidRPr="00134F6B">
          <w:rPr>
            <w:rStyle w:val="aa"/>
            <w:szCs w:val="24"/>
          </w:rPr>
          <w:t>кодексом</w:t>
        </w:r>
      </w:hyperlink>
      <w:r w:rsidRPr="00134F6B">
        <w:rPr>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34F6B">
        <w:rPr>
          <w:szCs w:val="24"/>
        </w:rPr>
        <w:t>машино-места</w:t>
      </w:r>
      <w:proofErr w:type="spellEnd"/>
      <w:r w:rsidRPr="00134F6B">
        <w:rPr>
          <w:szCs w:val="24"/>
        </w:rPr>
        <w:t xml:space="preserve"> (</w:t>
      </w:r>
      <w:proofErr w:type="spellStart"/>
      <w:r w:rsidRPr="00134F6B">
        <w:rPr>
          <w:szCs w:val="24"/>
        </w:rPr>
        <w:t>машино-мест</w:t>
      </w:r>
      <w:proofErr w:type="spellEnd"/>
      <w:r w:rsidRPr="00134F6B">
        <w:rPr>
          <w:szCs w:val="24"/>
        </w:rPr>
        <w:t>), документов, содержащих необходимые для осуществления государственного кадастрового учета сведения о таком помещении;</w:t>
      </w:r>
    </w:p>
    <w:p w:rsidR="00D341A5" w:rsidRPr="00134F6B" w:rsidRDefault="00D341A5" w:rsidP="00134F6B">
      <w:pPr>
        <w:autoSpaceDE w:val="0"/>
        <w:autoSpaceDN w:val="0"/>
        <w:adjustRightInd w:val="0"/>
        <w:ind w:firstLine="708"/>
        <w:jc w:val="both"/>
        <w:rPr>
          <w:szCs w:val="24"/>
        </w:rPr>
      </w:pPr>
      <w:r w:rsidRPr="00134F6B">
        <w:rPr>
          <w:szCs w:val="24"/>
        </w:rPr>
        <w:t xml:space="preserve">г) в отношении </w:t>
      </w:r>
      <w:proofErr w:type="spellStart"/>
      <w:r w:rsidRPr="00134F6B">
        <w:rPr>
          <w:szCs w:val="24"/>
        </w:rPr>
        <w:t>машино-мест</w:t>
      </w:r>
      <w:proofErr w:type="spellEnd"/>
      <w:r w:rsidRPr="00134F6B">
        <w:rPr>
          <w:szCs w:val="24"/>
        </w:rPr>
        <w:t xml:space="preserve"> в случае подготовки и оформления в отношении </w:t>
      </w:r>
      <w:proofErr w:type="spellStart"/>
      <w:r w:rsidRPr="00134F6B">
        <w:rPr>
          <w:szCs w:val="24"/>
        </w:rPr>
        <w:t>машино-места</w:t>
      </w:r>
      <w:proofErr w:type="spellEnd"/>
      <w:r w:rsidRPr="00134F6B">
        <w:rPr>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134F6B">
        <w:rPr>
          <w:szCs w:val="24"/>
        </w:rPr>
        <w:t>машино-места</w:t>
      </w:r>
      <w:proofErr w:type="spellEnd"/>
      <w:r w:rsidRPr="00134F6B">
        <w:rPr>
          <w:szCs w:val="24"/>
        </w:rPr>
        <w:t xml:space="preserve"> (</w:t>
      </w:r>
      <w:proofErr w:type="spellStart"/>
      <w:r w:rsidRPr="00134F6B">
        <w:rPr>
          <w:szCs w:val="24"/>
        </w:rPr>
        <w:t>машино-мест</w:t>
      </w:r>
      <w:proofErr w:type="spellEnd"/>
      <w:r w:rsidRPr="00134F6B">
        <w:rPr>
          <w:szCs w:val="24"/>
        </w:rPr>
        <w:t xml:space="preserve">), документов, содержащих необходимые для осуществления государственного кадастрового учета сведения о таком </w:t>
      </w:r>
      <w:proofErr w:type="spellStart"/>
      <w:r w:rsidRPr="00134F6B">
        <w:rPr>
          <w:szCs w:val="24"/>
        </w:rPr>
        <w:t>машино-месте</w:t>
      </w:r>
      <w:proofErr w:type="spellEnd"/>
      <w:r w:rsidRPr="00134F6B">
        <w:rPr>
          <w:szCs w:val="24"/>
        </w:rPr>
        <w:t>;</w:t>
      </w:r>
    </w:p>
    <w:p w:rsidR="00D341A5" w:rsidRPr="00134F6B" w:rsidRDefault="00D341A5" w:rsidP="00134F6B">
      <w:pPr>
        <w:autoSpaceDE w:val="0"/>
        <w:autoSpaceDN w:val="0"/>
        <w:adjustRightInd w:val="0"/>
        <w:ind w:firstLine="708"/>
        <w:jc w:val="both"/>
        <w:rPr>
          <w:szCs w:val="24"/>
        </w:rPr>
      </w:pPr>
      <w:proofErr w:type="spellStart"/>
      <w:proofErr w:type="gramStart"/>
      <w:r w:rsidRPr="00134F6B">
        <w:rPr>
          <w:szCs w:val="24"/>
        </w:rPr>
        <w:t>д</w:t>
      </w:r>
      <w:proofErr w:type="spellEnd"/>
      <w:r w:rsidRPr="00134F6B">
        <w:rPr>
          <w:szCs w:val="24"/>
        </w:rPr>
        <w:t xml:space="preserve">) в отношении объектов адресации, государственный кадастровый учет которых осуществлен в соответствии с Федеральным </w:t>
      </w:r>
      <w:hyperlink r:id="rId12" w:history="1">
        <w:r w:rsidRPr="00134F6B">
          <w:rPr>
            <w:szCs w:val="24"/>
          </w:rPr>
          <w:t>законом</w:t>
        </w:r>
      </w:hyperlink>
      <w:r w:rsidRPr="00134F6B">
        <w:rPr>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34F6B">
        <w:rPr>
          <w:szCs w:val="24"/>
        </w:rPr>
        <w:t>машино-место</w:t>
      </w:r>
      <w:proofErr w:type="spellEnd"/>
      <w:r w:rsidRPr="00134F6B">
        <w:rPr>
          <w:szCs w:val="24"/>
        </w:rPr>
        <w:t>.</w:t>
      </w:r>
      <w:proofErr w:type="gramEnd"/>
    </w:p>
    <w:p w:rsidR="00D341A5" w:rsidRPr="00134F6B" w:rsidRDefault="00D341A5" w:rsidP="00134F6B">
      <w:pPr>
        <w:autoSpaceDE w:val="0"/>
        <w:autoSpaceDN w:val="0"/>
        <w:adjustRightInd w:val="0"/>
        <w:ind w:firstLine="708"/>
        <w:jc w:val="both"/>
        <w:rPr>
          <w:szCs w:val="24"/>
        </w:rPr>
      </w:pPr>
      <w:r w:rsidRPr="00134F6B">
        <w:rPr>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341A5" w:rsidRPr="00134F6B" w:rsidRDefault="00D341A5" w:rsidP="00134F6B">
      <w:pPr>
        <w:autoSpaceDE w:val="0"/>
        <w:autoSpaceDN w:val="0"/>
        <w:adjustRightInd w:val="0"/>
        <w:ind w:firstLine="708"/>
        <w:jc w:val="both"/>
        <w:rPr>
          <w:szCs w:val="24"/>
        </w:rPr>
      </w:pPr>
      <w:r w:rsidRPr="00134F6B">
        <w:rPr>
          <w:szCs w:val="24"/>
        </w:rPr>
        <w:t xml:space="preserve">При присвоении адресов помещениям, </w:t>
      </w:r>
      <w:proofErr w:type="spellStart"/>
      <w:r w:rsidRPr="00134F6B">
        <w:rPr>
          <w:szCs w:val="24"/>
        </w:rPr>
        <w:t>машино-местам</w:t>
      </w:r>
      <w:proofErr w:type="spellEnd"/>
      <w:r w:rsidRPr="00134F6B">
        <w:rPr>
          <w:szCs w:val="24"/>
        </w:rPr>
        <w:t xml:space="preserve"> такие адреса должны соответствовать адресам зданий (строений), сооружений, в которых они расположены.</w:t>
      </w:r>
    </w:p>
    <w:p w:rsidR="00D341A5" w:rsidRPr="00134F6B" w:rsidRDefault="00D341A5" w:rsidP="00134F6B">
      <w:pPr>
        <w:autoSpaceDE w:val="0"/>
        <w:autoSpaceDN w:val="0"/>
        <w:adjustRightInd w:val="0"/>
        <w:ind w:firstLine="708"/>
        <w:jc w:val="both"/>
        <w:rPr>
          <w:szCs w:val="24"/>
        </w:rPr>
      </w:pPr>
      <w:r w:rsidRPr="00134F6B">
        <w:rPr>
          <w:szCs w:val="24"/>
        </w:rPr>
        <w:t>В случае</w:t>
      </w:r>
      <w:proofErr w:type="gramStart"/>
      <w:r w:rsidRPr="00134F6B">
        <w:rPr>
          <w:szCs w:val="24"/>
        </w:rPr>
        <w:t>,</w:t>
      </w:r>
      <w:proofErr w:type="gramEnd"/>
      <w:r w:rsidRPr="00134F6B">
        <w:rPr>
          <w:szCs w:val="24"/>
        </w:rPr>
        <w:t xml:space="preserve"> если зданию (строению) или сооружению не присвоен адрес, присвоение адреса помещению, </w:t>
      </w:r>
      <w:proofErr w:type="spellStart"/>
      <w:r w:rsidRPr="00134F6B">
        <w:rPr>
          <w:szCs w:val="24"/>
        </w:rPr>
        <w:t>машино-месту</w:t>
      </w:r>
      <w:proofErr w:type="spellEnd"/>
      <w:r w:rsidRPr="00134F6B">
        <w:rPr>
          <w:szCs w:val="24"/>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341A5" w:rsidRPr="00134F6B" w:rsidRDefault="00D341A5" w:rsidP="00134F6B">
      <w:pPr>
        <w:widowControl w:val="0"/>
        <w:tabs>
          <w:tab w:val="left" w:pos="567"/>
        </w:tabs>
        <w:ind w:firstLine="709"/>
        <w:contextualSpacing/>
        <w:jc w:val="both"/>
        <w:rPr>
          <w:szCs w:val="24"/>
        </w:rPr>
      </w:pPr>
      <w:r w:rsidRPr="00134F6B">
        <w:rPr>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34F6B">
        <w:rPr>
          <w:szCs w:val="24"/>
        </w:rPr>
        <w:t>машино-местам</w:t>
      </w:r>
      <w:proofErr w:type="spellEnd"/>
      <w:r w:rsidRPr="00134F6B">
        <w:rPr>
          <w:szCs w:val="24"/>
        </w:rPr>
        <w:t>.</w:t>
      </w:r>
    </w:p>
    <w:p w:rsidR="00D341A5" w:rsidRPr="00134F6B" w:rsidRDefault="00D341A5" w:rsidP="00134F6B">
      <w:pPr>
        <w:widowControl w:val="0"/>
        <w:tabs>
          <w:tab w:val="left" w:pos="567"/>
        </w:tabs>
        <w:ind w:firstLine="709"/>
        <w:contextualSpacing/>
        <w:jc w:val="both"/>
        <w:rPr>
          <w:szCs w:val="24"/>
        </w:rPr>
      </w:pPr>
      <w:r w:rsidRPr="00134F6B">
        <w:rPr>
          <w:szCs w:val="24"/>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134F6B">
          <w:rPr>
            <w:rStyle w:val="aa"/>
            <w:szCs w:val="24"/>
          </w:rPr>
          <w:t>законом</w:t>
        </w:r>
      </w:hyperlink>
      <w:r w:rsidRPr="00134F6B">
        <w:rPr>
          <w:szCs w:val="24"/>
        </w:rPr>
        <w:t xml:space="preserve"> «О государственной регистрации недвижимости».</w:t>
      </w:r>
    </w:p>
    <w:p w:rsidR="00D341A5" w:rsidRPr="00134F6B" w:rsidRDefault="00D341A5" w:rsidP="00134F6B">
      <w:pPr>
        <w:widowControl w:val="0"/>
        <w:tabs>
          <w:tab w:val="left" w:pos="567"/>
        </w:tabs>
        <w:ind w:firstLine="709"/>
        <w:contextualSpacing/>
        <w:jc w:val="both"/>
        <w:rPr>
          <w:szCs w:val="24"/>
        </w:rPr>
      </w:pPr>
      <w:proofErr w:type="gramStart"/>
      <w:r w:rsidRPr="00134F6B">
        <w:rPr>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34F6B">
        <w:rPr>
          <w:szCs w:val="24"/>
        </w:rPr>
        <w:t xml:space="preserve"> реестра.</w:t>
      </w:r>
    </w:p>
    <w:p w:rsidR="00D341A5" w:rsidRPr="00134F6B" w:rsidRDefault="00D341A5" w:rsidP="00134F6B">
      <w:pPr>
        <w:widowControl w:val="0"/>
        <w:tabs>
          <w:tab w:val="left" w:pos="567"/>
        </w:tabs>
        <w:ind w:firstLine="709"/>
        <w:contextualSpacing/>
        <w:jc w:val="both"/>
        <w:rPr>
          <w:szCs w:val="24"/>
        </w:rPr>
      </w:pPr>
      <w:r w:rsidRPr="00134F6B">
        <w:rPr>
          <w:szCs w:val="24"/>
        </w:rPr>
        <w:t>1.1.2. Аннулирование адреса объекта адресации осуществляется в случаях:</w:t>
      </w:r>
    </w:p>
    <w:p w:rsidR="00D341A5" w:rsidRPr="00134F6B" w:rsidRDefault="00D341A5" w:rsidP="00134F6B">
      <w:pPr>
        <w:autoSpaceDE w:val="0"/>
        <w:autoSpaceDN w:val="0"/>
        <w:adjustRightInd w:val="0"/>
        <w:ind w:firstLine="540"/>
        <w:jc w:val="both"/>
        <w:rPr>
          <w:szCs w:val="24"/>
        </w:rPr>
      </w:pPr>
      <w:r w:rsidRPr="00134F6B">
        <w:rPr>
          <w:szCs w:val="24"/>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341A5" w:rsidRPr="00134F6B" w:rsidRDefault="00D341A5" w:rsidP="00134F6B">
      <w:pPr>
        <w:autoSpaceDE w:val="0"/>
        <w:autoSpaceDN w:val="0"/>
        <w:adjustRightInd w:val="0"/>
        <w:ind w:firstLine="540"/>
        <w:jc w:val="both"/>
        <w:rPr>
          <w:szCs w:val="24"/>
        </w:rPr>
      </w:pPr>
      <w:r w:rsidRPr="00134F6B">
        <w:rPr>
          <w:szCs w:val="24"/>
        </w:rPr>
        <w:t xml:space="preserve">б) исключения из Единого государственного реестра недвижимости указанных в </w:t>
      </w:r>
      <w:hyperlink r:id="rId14" w:history="1">
        <w:r w:rsidRPr="00134F6B">
          <w:rPr>
            <w:szCs w:val="24"/>
          </w:rPr>
          <w:t>части 7 статьи 72</w:t>
        </w:r>
      </w:hyperlink>
      <w:r w:rsidRPr="00134F6B">
        <w:rPr>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D341A5" w:rsidRPr="00134F6B" w:rsidRDefault="00D341A5" w:rsidP="00134F6B">
      <w:pPr>
        <w:autoSpaceDE w:val="0"/>
        <w:autoSpaceDN w:val="0"/>
        <w:adjustRightInd w:val="0"/>
        <w:ind w:firstLine="540"/>
        <w:jc w:val="both"/>
        <w:rPr>
          <w:szCs w:val="24"/>
        </w:rPr>
      </w:pPr>
      <w:r w:rsidRPr="00134F6B">
        <w:rPr>
          <w:szCs w:val="24"/>
        </w:rPr>
        <w:t>в) присвоения объекту адресации нового адреса.</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 xml:space="preserve">1.1.4. аннулирование адреса существующего объекта адресации без одновременного присвоения этому объекту адресации нового адреса </w:t>
      </w:r>
      <w:r w:rsidRPr="00134F6B">
        <w:rPr>
          <w:rFonts w:ascii="Times New Roman" w:hAnsi="Times New Roman" w:cs="Times New Roman"/>
          <w:sz w:val="24"/>
          <w:szCs w:val="24"/>
        </w:rPr>
        <w:br/>
        <w:t>не допускается.</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341A5" w:rsidRPr="00134F6B" w:rsidRDefault="00D341A5" w:rsidP="00134F6B">
      <w:pPr>
        <w:pStyle w:val="ConsPlusNormal"/>
        <w:ind w:firstLine="709"/>
        <w:jc w:val="both"/>
        <w:rPr>
          <w:rFonts w:ascii="Times New Roman" w:hAnsi="Times New Roman" w:cs="Times New Roman"/>
          <w:sz w:val="24"/>
          <w:szCs w:val="24"/>
        </w:rPr>
      </w:pPr>
      <w:bookmarkStart w:id="0" w:name="P85"/>
      <w:bookmarkEnd w:id="0"/>
      <w:r w:rsidRPr="00134F6B">
        <w:rPr>
          <w:rFonts w:ascii="Times New Roman" w:hAnsi="Times New Roman" w:cs="Times New Roman"/>
          <w:sz w:val="24"/>
          <w:szCs w:val="24"/>
        </w:rPr>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34F6B">
        <w:rPr>
          <w:rFonts w:ascii="Times New Roman" w:hAnsi="Times New Roman" w:cs="Times New Roman"/>
          <w:sz w:val="24"/>
          <w:szCs w:val="24"/>
        </w:rPr>
        <w:t>машино-мест</w:t>
      </w:r>
      <w:proofErr w:type="spellEnd"/>
      <w:r w:rsidRPr="00134F6B">
        <w:rPr>
          <w:rFonts w:ascii="Times New Roman" w:hAnsi="Times New Roman" w:cs="Times New Roman"/>
          <w:sz w:val="24"/>
          <w:szCs w:val="24"/>
        </w:rPr>
        <w:t xml:space="preserve"> в таком здании (строении) или сооружении.</w:t>
      </w:r>
    </w:p>
    <w:p w:rsidR="00D341A5" w:rsidRPr="00134F6B" w:rsidRDefault="00D341A5" w:rsidP="00134F6B">
      <w:pPr>
        <w:autoSpaceDE w:val="0"/>
        <w:autoSpaceDN w:val="0"/>
        <w:adjustRightInd w:val="0"/>
        <w:jc w:val="both"/>
        <w:rPr>
          <w:szCs w:val="24"/>
        </w:rPr>
      </w:pPr>
    </w:p>
    <w:p w:rsidR="00D341A5" w:rsidRPr="00134F6B" w:rsidRDefault="00D341A5" w:rsidP="006D3B97">
      <w:pPr>
        <w:pStyle w:val="ae"/>
        <w:autoSpaceDE w:val="0"/>
        <w:autoSpaceDN w:val="0"/>
        <w:adjustRightInd w:val="0"/>
        <w:spacing w:after="0" w:line="240" w:lineRule="auto"/>
        <w:ind w:left="0"/>
        <w:jc w:val="center"/>
        <w:outlineLvl w:val="0"/>
        <w:rPr>
          <w:rFonts w:ascii="Times New Roman" w:hAnsi="Times New Roman"/>
          <w:b/>
          <w:bCs/>
          <w:sz w:val="24"/>
          <w:szCs w:val="24"/>
        </w:rPr>
      </w:pPr>
      <w:r w:rsidRPr="00134F6B">
        <w:rPr>
          <w:rFonts w:ascii="Times New Roman" w:hAnsi="Times New Roman"/>
          <w:b/>
          <w:bCs/>
          <w:sz w:val="24"/>
          <w:szCs w:val="24"/>
        </w:rPr>
        <w:t>Круг заявителей</w:t>
      </w:r>
    </w:p>
    <w:p w:rsidR="00D341A5" w:rsidRPr="00134F6B" w:rsidRDefault="00D341A5" w:rsidP="00134F6B">
      <w:pPr>
        <w:pStyle w:val="ae"/>
        <w:autoSpaceDE w:val="0"/>
        <w:autoSpaceDN w:val="0"/>
        <w:adjustRightInd w:val="0"/>
        <w:spacing w:after="0" w:line="240" w:lineRule="auto"/>
        <w:ind w:left="0"/>
        <w:jc w:val="both"/>
        <w:outlineLvl w:val="0"/>
        <w:rPr>
          <w:rFonts w:ascii="Times New Roman" w:hAnsi="Times New Roman"/>
          <w:b/>
          <w:bCs/>
          <w:sz w:val="24"/>
          <w:szCs w:val="24"/>
        </w:rPr>
      </w:pPr>
    </w:p>
    <w:p w:rsidR="00D341A5" w:rsidRPr="00134F6B" w:rsidRDefault="00D341A5" w:rsidP="00134F6B">
      <w:pPr>
        <w:pStyle w:val="ae"/>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1.2. Заявителями являются:</w:t>
      </w:r>
    </w:p>
    <w:p w:rsidR="00D341A5" w:rsidRPr="00134F6B" w:rsidRDefault="00D341A5" w:rsidP="00134F6B">
      <w:pPr>
        <w:pStyle w:val="ae"/>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1.2.1.физические и юридические лица, которые являются собственниками объектов адресации, расположенных на территории муниципального образования </w:t>
      </w:r>
      <w:r w:rsidR="00134F6B" w:rsidRPr="00134F6B">
        <w:rPr>
          <w:rFonts w:ascii="Times New Roman" w:hAnsi="Times New Roman"/>
          <w:b/>
          <w:sz w:val="24"/>
          <w:szCs w:val="24"/>
        </w:rPr>
        <w:t xml:space="preserve">Администрации сельского поселения </w:t>
      </w:r>
      <w:proofErr w:type="spellStart"/>
      <w:r w:rsidR="00134F6B" w:rsidRPr="00134F6B">
        <w:rPr>
          <w:rFonts w:ascii="Times New Roman" w:hAnsi="Times New Roman"/>
          <w:b/>
          <w:sz w:val="24"/>
          <w:szCs w:val="24"/>
        </w:rPr>
        <w:t>Тюменяковский</w:t>
      </w:r>
      <w:proofErr w:type="spellEnd"/>
      <w:r w:rsidR="00134F6B" w:rsidRPr="00134F6B">
        <w:rPr>
          <w:rFonts w:ascii="Times New Roman" w:hAnsi="Times New Roman"/>
          <w:b/>
          <w:sz w:val="24"/>
          <w:szCs w:val="24"/>
        </w:rPr>
        <w:t xml:space="preserve"> сельсовет  муниципального района </w:t>
      </w:r>
      <w:proofErr w:type="spellStart"/>
      <w:r w:rsidR="00134F6B" w:rsidRPr="00134F6B">
        <w:rPr>
          <w:rFonts w:ascii="Times New Roman" w:hAnsi="Times New Roman"/>
          <w:b/>
          <w:sz w:val="24"/>
          <w:szCs w:val="24"/>
        </w:rPr>
        <w:t>Туймазинский</w:t>
      </w:r>
      <w:proofErr w:type="spellEnd"/>
      <w:r w:rsidR="00134F6B" w:rsidRPr="00134F6B">
        <w:rPr>
          <w:rFonts w:ascii="Times New Roman" w:hAnsi="Times New Roman"/>
          <w:b/>
          <w:sz w:val="24"/>
          <w:szCs w:val="24"/>
        </w:rPr>
        <w:t xml:space="preserve"> район Республики Башкортостан</w:t>
      </w:r>
      <w:r w:rsidRPr="00134F6B">
        <w:rPr>
          <w:rFonts w:ascii="Times New Roman" w:hAnsi="Times New Roman"/>
          <w:sz w:val="24"/>
          <w:szCs w:val="24"/>
        </w:rPr>
        <w:t>;</w:t>
      </w:r>
    </w:p>
    <w:p w:rsidR="00D341A5" w:rsidRPr="00134F6B" w:rsidRDefault="00D341A5" w:rsidP="009C23D4">
      <w:pPr>
        <w:pStyle w:val="ae"/>
        <w:widowControl w:val="0"/>
        <w:numPr>
          <w:ilvl w:val="2"/>
          <w:numId w:val="5"/>
        </w:numPr>
        <w:tabs>
          <w:tab w:val="left" w:pos="567"/>
          <w:tab w:val="left" w:pos="1134"/>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физические и юридические лица, обладающие одним из следующих прав на объект адресации:</w:t>
      </w:r>
    </w:p>
    <w:p w:rsidR="00D341A5" w:rsidRPr="00134F6B" w:rsidRDefault="00D341A5" w:rsidP="00134F6B">
      <w:pPr>
        <w:widowControl w:val="0"/>
        <w:tabs>
          <w:tab w:val="left" w:pos="567"/>
          <w:tab w:val="left" w:pos="1134"/>
        </w:tabs>
        <w:ind w:left="709"/>
        <w:contextualSpacing/>
        <w:jc w:val="both"/>
        <w:rPr>
          <w:szCs w:val="24"/>
        </w:rPr>
      </w:pPr>
      <w:r w:rsidRPr="00134F6B">
        <w:rPr>
          <w:szCs w:val="24"/>
        </w:rPr>
        <w:t>правом хозяйственного ведения,</w:t>
      </w:r>
    </w:p>
    <w:p w:rsidR="00D341A5" w:rsidRPr="00134F6B" w:rsidRDefault="00D341A5" w:rsidP="00134F6B">
      <w:pPr>
        <w:widowControl w:val="0"/>
        <w:tabs>
          <w:tab w:val="left" w:pos="567"/>
          <w:tab w:val="left" w:pos="1134"/>
        </w:tabs>
        <w:ind w:left="709"/>
        <w:contextualSpacing/>
        <w:jc w:val="both"/>
        <w:rPr>
          <w:szCs w:val="24"/>
        </w:rPr>
      </w:pPr>
      <w:r w:rsidRPr="00134F6B">
        <w:rPr>
          <w:szCs w:val="24"/>
        </w:rPr>
        <w:t>правом оперативного управления,</w:t>
      </w:r>
    </w:p>
    <w:p w:rsidR="00D341A5" w:rsidRPr="00134F6B" w:rsidRDefault="00D341A5" w:rsidP="00134F6B">
      <w:pPr>
        <w:widowControl w:val="0"/>
        <w:tabs>
          <w:tab w:val="left" w:pos="567"/>
          <w:tab w:val="left" w:pos="1134"/>
        </w:tabs>
        <w:ind w:left="709"/>
        <w:contextualSpacing/>
        <w:jc w:val="both"/>
        <w:rPr>
          <w:szCs w:val="24"/>
        </w:rPr>
      </w:pPr>
      <w:r w:rsidRPr="00134F6B">
        <w:rPr>
          <w:szCs w:val="24"/>
        </w:rPr>
        <w:t>правом пожизненно наследуемого владения,</w:t>
      </w:r>
    </w:p>
    <w:p w:rsidR="00D341A5" w:rsidRPr="00134F6B" w:rsidRDefault="00D341A5" w:rsidP="00134F6B">
      <w:pPr>
        <w:widowControl w:val="0"/>
        <w:tabs>
          <w:tab w:val="left" w:pos="567"/>
          <w:tab w:val="left" w:pos="1134"/>
        </w:tabs>
        <w:ind w:left="709"/>
        <w:contextualSpacing/>
        <w:jc w:val="both"/>
        <w:rPr>
          <w:szCs w:val="24"/>
        </w:rPr>
      </w:pPr>
      <w:r w:rsidRPr="00134F6B">
        <w:rPr>
          <w:szCs w:val="24"/>
        </w:rPr>
        <w:t>правом постоянного (бессрочного) пользования.</w:t>
      </w:r>
    </w:p>
    <w:p w:rsidR="00D341A5" w:rsidRPr="00134F6B" w:rsidRDefault="00D341A5" w:rsidP="00134F6B">
      <w:pPr>
        <w:autoSpaceDE w:val="0"/>
        <w:autoSpaceDN w:val="0"/>
        <w:adjustRightInd w:val="0"/>
        <w:ind w:firstLine="709"/>
        <w:jc w:val="both"/>
        <w:rPr>
          <w:szCs w:val="24"/>
        </w:rPr>
      </w:pPr>
      <w:r w:rsidRPr="00134F6B">
        <w:rPr>
          <w:szCs w:val="24"/>
        </w:rPr>
        <w:t xml:space="preserve">1.3. </w:t>
      </w:r>
      <w:proofErr w:type="gramStart"/>
      <w:r w:rsidRPr="00134F6B">
        <w:rPr>
          <w:szCs w:val="24"/>
        </w:rPr>
        <w:t xml:space="preserve">С заявлением вправе обратиться </w:t>
      </w:r>
      <w:hyperlink r:id="rId15" w:history="1">
        <w:r w:rsidRPr="00134F6B">
          <w:rPr>
            <w:szCs w:val="24"/>
          </w:rPr>
          <w:t>представители</w:t>
        </w:r>
      </w:hyperlink>
      <w:r w:rsidRPr="00134F6B">
        <w:rPr>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sidRPr="00134F6B">
          <w:rPr>
            <w:rFonts w:ascii="Times New Roman" w:hAnsi="Times New Roman" w:cs="Times New Roman"/>
            <w:sz w:val="24"/>
            <w:szCs w:val="24"/>
          </w:rPr>
          <w:t>законодательством</w:t>
        </w:r>
      </w:hyperlink>
      <w:r w:rsidRPr="00134F6B">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D341A5" w:rsidRPr="00134F6B" w:rsidRDefault="00D341A5" w:rsidP="00134F6B">
      <w:pPr>
        <w:pStyle w:val="ConsPlusNormal"/>
        <w:ind w:firstLine="709"/>
        <w:jc w:val="both"/>
        <w:rPr>
          <w:rFonts w:ascii="Times New Roman" w:hAnsi="Times New Roman" w:cs="Times New Roman"/>
          <w:sz w:val="24"/>
          <w:szCs w:val="24"/>
        </w:rPr>
      </w:pPr>
      <w:proofErr w:type="gramStart"/>
      <w:r w:rsidRPr="00134F6B">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sidRPr="00134F6B">
          <w:rPr>
            <w:rFonts w:ascii="Times New Roman" w:hAnsi="Times New Roman" w:cs="Times New Roman"/>
            <w:sz w:val="24"/>
            <w:szCs w:val="24"/>
          </w:rPr>
          <w:t>законодательством</w:t>
        </w:r>
      </w:hyperlink>
      <w:r w:rsidRPr="00134F6B">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 xml:space="preserve">От имени лица, указанного в пунктах 1.2.1. и 1.2.2., вправе обратиться кадастровый инженер, выполняющий на основании документа, предусмотренного статьей 35 или статьей 42.3 Федерального закона </w:t>
      </w:r>
      <w:r w:rsidRPr="00134F6B">
        <w:rPr>
          <w:rFonts w:ascii="Times New Roman" w:hAnsi="Times New Roman" w:cs="Times New Roman"/>
          <w:sz w:val="24"/>
          <w:szCs w:val="24"/>
        </w:rPr>
        <w:br/>
      </w:r>
      <w:r w:rsidRPr="00134F6B">
        <w:rPr>
          <w:rFonts w:ascii="Times New Roman" w:hAnsi="Times New Roman" w:cs="Times New Roman"/>
          <w:sz w:val="24"/>
          <w:szCs w:val="24"/>
        </w:rPr>
        <w:lastRenderedPageBreak/>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134F6B" w:rsidRPr="00134F6B" w:rsidRDefault="00134F6B" w:rsidP="00134F6B">
      <w:pPr>
        <w:autoSpaceDE w:val="0"/>
        <w:autoSpaceDN w:val="0"/>
        <w:adjustRightInd w:val="0"/>
        <w:ind w:firstLine="709"/>
        <w:jc w:val="both"/>
        <w:outlineLvl w:val="0"/>
        <w:rPr>
          <w:b/>
          <w:bCs/>
          <w:szCs w:val="24"/>
        </w:rPr>
      </w:pPr>
    </w:p>
    <w:p w:rsidR="00134F6B" w:rsidRPr="00134F6B" w:rsidRDefault="00134F6B"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Требования к порядку информирования о предоставлении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bCs/>
          <w:szCs w:val="24"/>
        </w:rPr>
      </w:pPr>
      <w:r w:rsidRPr="00134F6B">
        <w:rPr>
          <w:szCs w:val="24"/>
        </w:rPr>
        <w:t>1.4. С</w:t>
      </w:r>
      <w:r w:rsidRPr="00134F6B">
        <w:rPr>
          <w:bCs/>
          <w:szCs w:val="24"/>
        </w:rPr>
        <w:t>правочная информация:</w:t>
      </w:r>
    </w:p>
    <w:p w:rsidR="00D341A5" w:rsidRPr="00134F6B" w:rsidRDefault="00D341A5" w:rsidP="00134F6B">
      <w:pPr>
        <w:autoSpaceDE w:val="0"/>
        <w:autoSpaceDN w:val="0"/>
        <w:adjustRightInd w:val="0"/>
        <w:ind w:firstLine="709"/>
        <w:jc w:val="both"/>
        <w:rPr>
          <w:szCs w:val="24"/>
        </w:rPr>
      </w:pPr>
      <w:r w:rsidRPr="00134F6B">
        <w:rPr>
          <w:szCs w:val="24"/>
        </w:rPr>
        <w:t xml:space="preserve">о месте нахождения и графике работы </w:t>
      </w:r>
      <w:r w:rsidRPr="00134F6B">
        <w:rPr>
          <w:rFonts w:eastAsia="Calibri"/>
          <w:szCs w:val="24"/>
        </w:rPr>
        <w:t xml:space="preserve">Администрации </w:t>
      </w:r>
      <w:r w:rsidR="00134F6B" w:rsidRPr="00134F6B">
        <w:rPr>
          <w:b/>
          <w:szCs w:val="24"/>
        </w:rPr>
        <w:t xml:space="preserve">сельского поселения </w:t>
      </w:r>
      <w:proofErr w:type="spellStart"/>
      <w:r w:rsidR="00134F6B" w:rsidRPr="00134F6B">
        <w:rPr>
          <w:b/>
          <w:szCs w:val="24"/>
        </w:rPr>
        <w:t>Тюменяковский</w:t>
      </w:r>
      <w:proofErr w:type="spellEnd"/>
      <w:r w:rsidR="00134F6B" w:rsidRPr="00134F6B">
        <w:rPr>
          <w:b/>
          <w:szCs w:val="24"/>
        </w:rPr>
        <w:t xml:space="preserve"> сельсовет  муниципального района </w:t>
      </w:r>
      <w:proofErr w:type="spellStart"/>
      <w:r w:rsidR="00134F6B" w:rsidRPr="00134F6B">
        <w:rPr>
          <w:b/>
          <w:szCs w:val="24"/>
        </w:rPr>
        <w:t>Туймазинский</w:t>
      </w:r>
      <w:proofErr w:type="spellEnd"/>
      <w:r w:rsidR="00134F6B" w:rsidRPr="00134F6B">
        <w:rPr>
          <w:b/>
          <w:szCs w:val="24"/>
        </w:rPr>
        <w:t xml:space="preserve"> район Республики Башкортостан</w:t>
      </w:r>
      <w:r w:rsidRPr="00134F6B">
        <w:rPr>
          <w:szCs w:val="24"/>
        </w:rPr>
        <w:t>,</w:t>
      </w:r>
      <w:r w:rsidR="00134F6B" w:rsidRPr="00134F6B">
        <w:rPr>
          <w:szCs w:val="24"/>
        </w:rPr>
        <w:t xml:space="preserve"> </w:t>
      </w:r>
      <w:r w:rsidRPr="00134F6B">
        <w:rPr>
          <w:szCs w:val="24"/>
        </w:rPr>
        <w:t xml:space="preserve">предоставляющего муниципальную услугу, </w:t>
      </w:r>
      <w:r w:rsidRPr="00134F6B">
        <w:rPr>
          <w:rFonts w:eastAsia="Calibri"/>
          <w:szCs w:val="24"/>
        </w:rPr>
        <w:t xml:space="preserve">(далее – Администрация, </w:t>
      </w:r>
      <w:r w:rsidRPr="00134F6B">
        <w:rPr>
          <w:szCs w:val="24"/>
        </w:rPr>
        <w:t>Уполномоченный орган) е</w:t>
      </w:r>
      <w:proofErr w:type="gramStart"/>
      <w:r w:rsidRPr="00134F6B">
        <w:rPr>
          <w:szCs w:val="24"/>
        </w:rPr>
        <w:t>е(</w:t>
      </w:r>
      <w:proofErr w:type="gramEnd"/>
      <w:r w:rsidRPr="00134F6B">
        <w:rPr>
          <w:szCs w:val="24"/>
        </w:rPr>
        <w:t>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134F6B">
        <w:rPr>
          <w:i/>
          <w:szCs w:val="24"/>
        </w:rPr>
        <w:t>,</w:t>
      </w:r>
      <w:r w:rsidRPr="00134F6B">
        <w:rPr>
          <w:szCs w:val="24"/>
        </w:rPr>
        <w:t xml:space="preserve"> а также многофункциональных центров;  </w:t>
      </w:r>
    </w:p>
    <w:p w:rsidR="00D341A5" w:rsidRPr="00134F6B" w:rsidRDefault="00D341A5" w:rsidP="00134F6B">
      <w:pPr>
        <w:autoSpaceDE w:val="0"/>
        <w:autoSpaceDN w:val="0"/>
        <w:adjustRightInd w:val="0"/>
        <w:ind w:firstLine="709"/>
        <w:jc w:val="both"/>
        <w:rPr>
          <w:szCs w:val="24"/>
        </w:rPr>
      </w:pPr>
      <w:r w:rsidRPr="00134F6B">
        <w:rPr>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D341A5" w:rsidRPr="00134F6B" w:rsidRDefault="00D341A5" w:rsidP="00134F6B">
      <w:pPr>
        <w:autoSpaceDE w:val="0"/>
        <w:autoSpaceDN w:val="0"/>
        <w:adjustRightInd w:val="0"/>
        <w:ind w:firstLine="709"/>
        <w:jc w:val="both"/>
        <w:rPr>
          <w:szCs w:val="24"/>
        </w:rPr>
      </w:pPr>
      <w:r w:rsidRPr="00134F6B">
        <w:rPr>
          <w:szCs w:val="24"/>
        </w:rPr>
        <w:t>адреса электронной почты и (или) формы обратной связи Администрации (Уполномоченного органа), предоставляющего муниципальную услугу;</w:t>
      </w:r>
    </w:p>
    <w:p w:rsidR="00D341A5" w:rsidRPr="00134F6B" w:rsidRDefault="00D341A5" w:rsidP="00134F6B">
      <w:pPr>
        <w:autoSpaceDE w:val="0"/>
        <w:autoSpaceDN w:val="0"/>
        <w:adjustRightInd w:val="0"/>
        <w:jc w:val="both"/>
        <w:rPr>
          <w:bCs/>
          <w:szCs w:val="24"/>
        </w:rPr>
      </w:pPr>
      <w:proofErr w:type="gramStart"/>
      <w:r w:rsidRPr="00134F6B">
        <w:rPr>
          <w:bCs/>
          <w:szCs w:val="24"/>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w:t>
      </w:r>
      <w:r w:rsidRPr="00134F6B">
        <w:rPr>
          <w:szCs w:val="24"/>
        </w:rPr>
        <w:t>в</w:t>
      </w:r>
      <w:r w:rsidRPr="00134F6B">
        <w:rPr>
          <w:bCs/>
          <w:szCs w:val="24"/>
        </w:rPr>
        <w:t xml:space="preserve">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134F6B">
        <w:rPr>
          <w:bCs/>
          <w:szCs w:val="24"/>
        </w:rPr>
        <w:t>www.gosuslugi.bashkortostan.ru</w:t>
      </w:r>
      <w:proofErr w:type="spellEnd"/>
      <w:r w:rsidRPr="00134F6B">
        <w:rPr>
          <w:bCs/>
          <w:szCs w:val="24"/>
        </w:rPr>
        <w:t xml:space="preserve">) (далее – РПГУ). </w:t>
      </w:r>
      <w:proofErr w:type="gramEnd"/>
    </w:p>
    <w:p w:rsidR="00D341A5" w:rsidRPr="00134F6B" w:rsidRDefault="00D341A5" w:rsidP="00134F6B">
      <w:pPr>
        <w:tabs>
          <w:tab w:val="left" w:pos="7425"/>
        </w:tabs>
        <w:ind w:firstLine="709"/>
        <w:jc w:val="both"/>
        <w:rPr>
          <w:szCs w:val="24"/>
        </w:rPr>
      </w:pPr>
      <w:r w:rsidRPr="00134F6B">
        <w:rPr>
          <w:szCs w:val="24"/>
        </w:rPr>
        <w:t>1.5. Информирование о порядке предоставления муниципальной услуги осуществляется:</w:t>
      </w:r>
    </w:p>
    <w:p w:rsidR="00D341A5" w:rsidRPr="00134F6B" w:rsidRDefault="00D341A5" w:rsidP="009C23D4">
      <w:pPr>
        <w:widowControl w:val="0"/>
        <w:numPr>
          <w:ilvl w:val="2"/>
          <w:numId w:val="4"/>
        </w:numPr>
        <w:tabs>
          <w:tab w:val="left" w:pos="851"/>
          <w:tab w:val="left" w:pos="1134"/>
        </w:tabs>
        <w:ind w:left="0" w:firstLine="709"/>
        <w:contextualSpacing/>
        <w:jc w:val="both"/>
        <w:rPr>
          <w:color w:val="000000"/>
          <w:szCs w:val="24"/>
        </w:rPr>
      </w:pPr>
      <w:r w:rsidRPr="00134F6B">
        <w:rPr>
          <w:color w:val="000000"/>
          <w:szCs w:val="24"/>
        </w:rPr>
        <w:t xml:space="preserve">непосредственно при личном приеме заявителя в </w:t>
      </w:r>
      <w:r w:rsidRPr="00134F6B">
        <w:rPr>
          <w:rFonts w:eastAsia="Calibri"/>
          <w:szCs w:val="24"/>
        </w:rPr>
        <w:t xml:space="preserve">Администрации (Уполномоченном органе) </w:t>
      </w:r>
      <w:r w:rsidRPr="00134F6B">
        <w:rPr>
          <w:color w:val="000000"/>
          <w:szCs w:val="24"/>
        </w:rPr>
        <w:t xml:space="preserve">или </w:t>
      </w:r>
      <w:r w:rsidRPr="00134F6B">
        <w:rPr>
          <w:szCs w:val="24"/>
        </w:rPr>
        <w:t>многофункциональном центре предоставления государственных и муниципальных услуг</w:t>
      </w:r>
      <w:r w:rsidRPr="00134F6B">
        <w:rPr>
          <w:color w:val="000000"/>
          <w:szCs w:val="24"/>
        </w:rPr>
        <w:t xml:space="preserve"> (далее </w:t>
      </w:r>
      <w:r w:rsidRPr="00134F6B">
        <w:rPr>
          <w:rFonts w:eastAsia="Calibri"/>
          <w:szCs w:val="24"/>
        </w:rPr>
        <w:t xml:space="preserve">– </w:t>
      </w:r>
      <w:r w:rsidRPr="00134F6B">
        <w:rPr>
          <w:color w:val="000000"/>
          <w:szCs w:val="24"/>
        </w:rPr>
        <w:t>многофункциональный центр);</w:t>
      </w:r>
    </w:p>
    <w:p w:rsidR="00D341A5" w:rsidRPr="00134F6B" w:rsidRDefault="00D341A5" w:rsidP="009C23D4">
      <w:pPr>
        <w:widowControl w:val="0"/>
        <w:numPr>
          <w:ilvl w:val="2"/>
          <w:numId w:val="4"/>
        </w:numPr>
        <w:tabs>
          <w:tab w:val="left" w:pos="851"/>
          <w:tab w:val="left" w:pos="1134"/>
        </w:tabs>
        <w:ind w:left="0" w:firstLine="709"/>
        <w:contextualSpacing/>
        <w:jc w:val="both"/>
        <w:rPr>
          <w:color w:val="000000"/>
          <w:szCs w:val="24"/>
        </w:rPr>
      </w:pPr>
      <w:r w:rsidRPr="00134F6B">
        <w:rPr>
          <w:color w:val="000000"/>
          <w:szCs w:val="24"/>
        </w:rPr>
        <w:t>по телефону в Администрации (Уполномоченном органе) или многофункциональном центре;</w:t>
      </w:r>
    </w:p>
    <w:p w:rsidR="00D341A5" w:rsidRPr="00134F6B" w:rsidRDefault="00D341A5" w:rsidP="009C23D4">
      <w:pPr>
        <w:widowControl w:val="0"/>
        <w:numPr>
          <w:ilvl w:val="2"/>
          <w:numId w:val="4"/>
        </w:numPr>
        <w:tabs>
          <w:tab w:val="left" w:pos="851"/>
          <w:tab w:val="left" w:pos="1134"/>
        </w:tabs>
        <w:ind w:left="0" w:firstLine="709"/>
        <w:contextualSpacing/>
        <w:jc w:val="both"/>
        <w:rPr>
          <w:color w:val="000000"/>
          <w:szCs w:val="24"/>
        </w:rPr>
      </w:pPr>
      <w:r w:rsidRPr="00134F6B">
        <w:rPr>
          <w:color w:val="000000"/>
          <w:szCs w:val="24"/>
        </w:rPr>
        <w:t>письменно, в том числе посредством электронной почты, факсимильной связи;</w:t>
      </w:r>
    </w:p>
    <w:p w:rsidR="00D341A5" w:rsidRPr="00134F6B" w:rsidRDefault="00D341A5" w:rsidP="009C23D4">
      <w:pPr>
        <w:widowControl w:val="0"/>
        <w:numPr>
          <w:ilvl w:val="2"/>
          <w:numId w:val="4"/>
        </w:numPr>
        <w:tabs>
          <w:tab w:val="left" w:pos="851"/>
          <w:tab w:val="left" w:pos="1134"/>
        </w:tabs>
        <w:ind w:left="0" w:firstLine="709"/>
        <w:contextualSpacing/>
        <w:jc w:val="both"/>
        <w:rPr>
          <w:color w:val="000000"/>
          <w:szCs w:val="24"/>
        </w:rPr>
      </w:pPr>
      <w:r w:rsidRPr="00134F6B">
        <w:rPr>
          <w:color w:val="000000"/>
          <w:szCs w:val="24"/>
        </w:rPr>
        <w:t>посредством размещения в открытой и доступной форме информации:</w:t>
      </w:r>
    </w:p>
    <w:p w:rsidR="00D341A5" w:rsidRPr="00134F6B" w:rsidRDefault="00D341A5" w:rsidP="00134F6B">
      <w:pPr>
        <w:widowControl w:val="0"/>
        <w:tabs>
          <w:tab w:val="left" w:pos="851"/>
          <w:tab w:val="left" w:pos="1134"/>
        </w:tabs>
        <w:ind w:firstLine="709"/>
        <w:contextualSpacing/>
        <w:jc w:val="both"/>
        <w:rPr>
          <w:szCs w:val="24"/>
        </w:rPr>
      </w:pPr>
      <w:r w:rsidRPr="00134F6B">
        <w:rPr>
          <w:szCs w:val="24"/>
        </w:rPr>
        <w:t>на РПГУ;</w:t>
      </w:r>
    </w:p>
    <w:p w:rsidR="00D341A5" w:rsidRPr="00134F6B" w:rsidRDefault="00D341A5" w:rsidP="00134F6B">
      <w:pPr>
        <w:widowControl w:val="0"/>
        <w:tabs>
          <w:tab w:val="left" w:pos="851"/>
          <w:tab w:val="left" w:pos="1134"/>
        </w:tabs>
        <w:ind w:firstLine="709"/>
        <w:contextualSpacing/>
        <w:jc w:val="both"/>
        <w:rPr>
          <w:color w:val="000000"/>
          <w:szCs w:val="24"/>
        </w:rPr>
      </w:pPr>
      <w:r w:rsidRPr="00134F6B">
        <w:rPr>
          <w:color w:val="000000"/>
          <w:szCs w:val="24"/>
        </w:rPr>
        <w:t xml:space="preserve">на официальных сайтах Администрации (Уполномоченного органа) </w:t>
      </w:r>
      <w:proofErr w:type="spellStart"/>
      <w:r w:rsidR="00134F6B" w:rsidRPr="00134F6B">
        <w:rPr>
          <w:color w:val="000000"/>
          <w:szCs w:val="24"/>
        </w:rPr>
        <w:t>тюменяк</w:t>
      </w:r>
      <w:proofErr w:type="gramStart"/>
      <w:r w:rsidR="00134F6B" w:rsidRPr="00134F6B">
        <w:rPr>
          <w:color w:val="000000"/>
          <w:szCs w:val="24"/>
        </w:rPr>
        <w:t>.р</w:t>
      </w:r>
      <w:proofErr w:type="gramEnd"/>
      <w:r w:rsidR="00134F6B" w:rsidRPr="00134F6B">
        <w:rPr>
          <w:color w:val="000000"/>
          <w:szCs w:val="24"/>
        </w:rPr>
        <w:t>ф</w:t>
      </w:r>
      <w:proofErr w:type="spellEnd"/>
      <w:r w:rsidR="00134F6B" w:rsidRPr="00134F6B">
        <w:rPr>
          <w:color w:val="000000"/>
          <w:szCs w:val="24"/>
        </w:rPr>
        <w:t xml:space="preserve"> </w:t>
      </w:r>
      <w:r w:rsidRPr="00134F6B">
        <w:rPr>
          <w:color w:val="000000"/>
          <w:szCs w:val="24"/>
        </w:rPr>
        <w:t>(указать адрес официального сайта);</w:t>
      </w:r>
    </w:p>
    <w:p w:rsidR="00D341A5" w:rsidRPr="00134F6B" w:rsidRDefault="00D341A5" w:rsidP="009C23D4">
      <w:pPr>
        <w:widowControl w:val="0"/>
        <w:numPr>
          <w:ilvl w:val="1"/>
          <w:numId w:val="4"/>
        </w:numPr>
        <w:tabs>
          <w:tab w:val="left" w:pos="851"/>
          <w:tab w:val="left" w:pos="1134"/>
        </w:tabs>
        <w:contextualSpacing/>
        <w:jc w:val="both"/>
        <w:rPr>
          <w:color w:val="000000"/>
          <w:szCs w:val="24"/>
        </w:rPr>
      </w:pPr>
      <w:r w:rsidRPr="00134F6B">
        <w:rPr>
          <w:color w:val="000000"/>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D341A5" w:rsidRPr="00134F6B" w:rsidRDefault="00D341A5" w:rsidP="00134F6B">
      <w:pPr>
        <w:autoSpaceDE w:val="0"/>
        <w:autoSpaceDN w:val="0"/>
        <w:adjustRightInd w:val="0"/>
        <w:ind w:firstLine="709"/>
        <w:jc w:val="both"/>
        <w:rPr>
          <w:szCs w:val="24"/>
        </w:rPr>
      </w:pPr>
      <w:r w:rsidRPr="00134F6B">
        <w:rPr>
          <w:szCs w:val="24"/>
        </w:rPr>
        <w:t>1.6. Информирование осуществляется по вопросам, касающимся:</w:t>
      </w:r>
    </w:p>
    <w:p w:rsidR="00D341A5" w:rsidRPr="00134F6B" w:rsidRDefault="00D341A5" w:rsidP="00134F6B">
      <w:pPr>
        <w:autoSpaceDE w:val="0"/>
        <w:autoSpaceDN w:val="0"/>
        <w:adjustRightInd w:val="0"/>
        <w:ind w:firstLine="709"/>
        <w:jc w:val="both"/>
        <w:rPr>
          <w:szCs w:val="24"/>
        </w:rPr>
      </w:pPr>
      <w:r w:rsidRPr="00134F6B">
        <w:rPr>
          <w:szCs w:val="24"/>
        </w:rPr>
        <w:t>способов подачи заявления о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D341A5" w:rsidRPr="00134F6B" w:rsidRDefault="00D341A5" w:rsidP="00134F6B">
      <w:pPr>
        <w:autoSpaceDE w:val="0"/>
        <w:autoSpaceDN w:val="0"/>
        <w:adjustRightInd w:val="0"/>
        <w:ind w:firstLine="709"/>
        <w:jc w:val="both"/>
        <w:rPr>
          <w:szCs w:val="24"/>
        </w:rPr>
      </w:pPr>
      <w:r w:rsidRPr="00134F6B">
        <w:rPr>
          <w:szCs w:val="24"/>
        </w:rPr>
        <w:t>документов, необходимых для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порядка и сроков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41A5" w:rsidRPr="00134F6B" w:rsidRDefault="00D341A5" w:rsidP="00134F6B">
      <w:pPr>
        <w:tabs>
          <w:tab w:val="left" w:pos="7425"/>
        </w:tabs>
        <w:ind w:firstLine="709"/>
        <w:jc w:val="both"/>
        <w:rPr>
          <w:szCs w:val="24"/>
        </w:rPr>
      </w:pPr>
      <w:r w:rsidRPr="00134F6B">
        <w:rPr>
          <w:szCs w:val="24"/>
        </w:rPr>
        <w:t xml:space="preserve">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sidRPr="00134F6B">
        <w:rPr>
          <w:szCs w:val="24"/>
        </w:rPr>
        <w:t>обратившихся</w:t>
      </w:r>
      <w:proofErr w:type="gramEnd"/>
      <w:r w:rsidRPr="00134F6B">
        <w:rPr>
          <w:szCs w:val="24"/>
        </w:rPr>
        <w:t xml:space="preserve"> по интересующим вопросам.</w:t>
      </w:r>
    </w:p>
    <w:p w:rsidR="00D341A5" w:rsidRPr="00134F6B" w:rsidRDefault="00D341A5" w:rsidP="00134F6B">
      <w:pPr>
        <w:tabs>
          <w:tab w:val="left" w:pos="7425"/>
        </w:tabs>
        <w:ind w:firstLine="709"/>
        <w:jc w:val="both"/>
        <w:rPr>
          <w:szCs w:val="24"/>
        </w:rPr>
      </w:pPr>
      <w:r w:rsidRPr="00134F6B">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41A5" w:rsidRPr="00134F6B" w:rsidRDefault="00D341A5" w:rsidP="00134F6B">
      <w:pPr>
        <w:tabs>
          <w:tab w:val="left" w:pos="7425"/>
        </w:tabs>
        <w:ind w:firstLine="709"/>
        <w:jc w:val="both"/>
        <w:rPr>
          <w:szCs w:val="24"/>
        </w:rPr>
      </w:pPr>
      <w:r w:rsidRPr="00134F6B">
        <w:rPr>
          <w:szCs w:val="24"/>
        </w:rPr>
        <w:t>Если специалист Администрации (Уполномоченного органа) не может самостоятельно дать ответ, телефонный звонок</w:t>
      </w:r>
      <w:r w:rsidRPr="00134F6B">
        <w:rPr>
          <w:i/>
          <w:szCs w:val="24"/>
        </w:rPr>
        <w:t xml:space="preserve"> </w:t>
      </w:r>
      <w:r w:rsidRPr="00134F6B">
        <w:rPr>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41A5" w:rsidRPr="00134F6B" w:rsidRDefault="00D341A5" w:rsidP="00134F6B">
      <w:pPr>
        <w:tabs>
          <w:tab w:val="left" w:pos="7425"/>
        </w:tabs>
        <w:ind w:firstLine="709"/>
        <w:jc w:val="both"/>
        <w:rPr>
          <w:szCs w:val="24"/>
        </w:rPr>
      </w:pPr>
      <w:r w:rsidRPr="00134F6B">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341A5" w:rsidRPr="00134F6B" w:rsidRDefault="00D341A5" w:rsidP="00134F6B">
      <w:pPr>
        <w:tabs>
          <w:tab w:val="left" w:pos="7425"/>
        </w:tabs>
        <w:ind w:firstLine="709"/>
        <w:jc w:val="both"/>
        <w:rPr>
          <w:szCs w:val="24"/>
        </w:rPr>
      </w:pPr>
      <w:r w:rsidRPr="00134F6B">
        <w:rPr>
          <w:szCs w:val="24"/>
        </w:rPr>
        <w:t xml:space="preserve">изложить обращение в письменной форме; </w:t>
      </w:r>
    </w:p>
    <w:p w:rsidR="00D341A5" w:rsidRPr="00134F6B" w:rsidRDefault="00D341A5" w:rsidP="00134F6B">
      <w:pPr>
        <w:tabs>
          <w:tab w:val="left" w:pos="7425"/>
        </w:tabs>
        <w:ind w:firstLine="709"/>
        <w:jc w:val="both"/>
        <w:rPr>
          <w:szCs w:val="24"/>
        </w:rPr>
      </w:pPr>
      <w:r w:rsidRPr="00134F6B">
        <w:rPr>
          <w:szCs w:val="24"/>
        </w:rPr>
        <w:t>назначить другое время для консультаций.</w:t>
      </w:r>
    </w:p>
    <w:p w:rsidR="00D341A5" w:rsidRPr="00134F6B" w:rsidRDefault="00D341A5" w:rsidP="00134F6B">
      <w:pPr>
        <w:tabs>
          <w:tab w:val="left" w:pos="7425"/>
        </w:tabs>
        <w:ind w:firstLine="709"/>
        <w:jc w:val="both"/>
        <w:rPr>
          <w:szCs w:val="24"/>
        </w:rPr>
      </w:pPr>
      <w:r w:rsidRPr="00134F6B">
        <w:rPr>
          <w:szCs w:val="24"/>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41A5" w:rsidRPr="00134F6B" w:rsidRDefault="00D341A5" w:rsidP="00134F6B">
      <w:pPr>
        <w:autoSpaceDE w:val="0"/>
        <w:autoSpaceDN w:val="0"/>
        <w:adjustRightInd w:val="0"/>
        <w:ind w:firstLine="709"/>
        <w:jc w:val="both"/>
        <w:rPr>
          <w:szCs w:val="24"/>
        </w:rPr>
      </w:pPr>
      <w:r w:rsidRPr="00134F6B">
        <w:rPr>
          <w:szCs w:val="24"/>
        </w:rPr>
        <w:t>Продолжительность информирования по телефону не должна превышать 10 минут.</w:t>
      </w:r>
    </w:p>
    <w:p w:rsidR="00D341A5" w:rsidRPr="00134F6B" w:rsidRDefault="00D341A5" w:rsidP="00134F6B">
      <w:pPr>
        <w:autoSpaceDE w:val="0"/>
        <w:autoSpaceDN w:val="0"/>
        <w:adjustRightInd w:val="0"/>
        <w:ind w:firstLine="709"/>
        <w:jc w:val="both"/>
        <w:rPr>
          <w:szCs w:val="24"/>
        </w:rPr>
      </w:pPr>
      <w:r w:rsidRPr="00134F6B">
        <w:rPr>
          <w:szCs w:val="24"/>
        </w:rPr>
        <w:t>Информирование осуществляется в соответствии с графиком приема граждан.</w:t>
      </w:r>
    </w:p>
    <w:p w:rsidR="00D341A5" w:rsidRPr="00134F6B" w:rsidRDefault="00D341A5" w:rsidP="00134F6B">
      <w:pPr>
        <w:autoSpaceDE w:val="0"/>
        <w:autoSpaceDN w:val="0"/>
        <w:adjustRightInd w:val="0"/>
        <w:ind w:firstLine="709"/>
        <w:jc w:val="both"/>
        <w:rPr>
          <w:szCs w:val="24"/>
        </w:rPr>
      </w:pPr>
      <w:r w:rsidRPr="00134F6B">
        <w:rPr>
          <w:szCs w:val="24"/>
        </w:rPr>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4F6B">
          <w:rPr>
            <w:szCs w:val="24"/>
          </w:rPr>
          <w:t>пункте</w:t>
        </w:r>
      </w:hyperlink>
      <w:r w:rsidRPr="00134F6B">
        <w:rPr>
          <w:szCs w:val="24"/>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341A5" w:rsidRPr="00134F6B" w:rsidRDefault="00D341A5" w:rsidP="00134F6B">
      <w:pPr>
        <w:autoSpaceDE w:val="0"/>
        <w:autoSpaceDN w:val="0"/>
        <w:adjustRightInd w:val="0"/>
        <w:ind w:firstLine="709"/>
        <w:jc w:val="both"/>
        <w:rPr>
          <w:szCs w:val="24"/>
        </w:rPr>
      </w:pPr>
      <w:r w:rsidRPr="00134F6B">
        <w:rPr>
          <w:szCs w:val="24"/>
        </w:rPr>
        <w:t>1.9. На РПГУ размещается следующая информация:</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наименование (в том числе краткое)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наименование органа (организации), предоставляющего муниципальную услугу;</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наименования органов власти и организаций, участвующих в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134F6B">
        <w:rPr>
          <w:rFonts w:ascii="Times New Roman" w:hAnsi="Times New Roman"/>
          <w:sz w:val="24"/>
          <w:szCs w:val="24"/>
        </w:rPr>
        <w:t>кст пр</w:t>
      </w:r>
      <w:proofErr w:type="gramEnd"/>
      <w:r w:rsidRPr="00134F6B">
        <w:rPr>
          <w:rFonts w:ascii="Times New Roman" w:hAnsi="Times New Roman"/>
          <w:sz w:val="24"/>
          <w:szCs w:val="24"/>
        </w:rPr>
        <w:t>оекта административного регламента);</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способы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описание результата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категория заявителей, которым предоставляется муниципальная услуга;</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lastRenderedPageBreak/>
        <w:t>срок, в течение которого заявление о предоставлении муниципальной услуги должно быть зарегистрировано;</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максимальный срок ожидания в очереди при подаче заявления о предоставлении муниципальной услуги лично;</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134F6B">
        <w:rPr>
          <w:rFonts w:ascii="Times New Roman" w:hAnsi="Times New Roman"/>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сведения о безвозмездности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показатели доступности и качества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D341A5" w:rsidRPr="00134F6B" w:rsidRDefault="00D341A5" w:rsidP="009C23D4">
      <w:pPr>
        <w:pStyle w:val="ae"/>
        <w:numPr>
          <w:ilvl w:val="0"/>
          <w:numId w:val="1"/>
        </w:numPr>
        <w:autoSpaceDE w:val="0"/>
        <w:autoSpaceDN w:val="0"/>
        <w:adjustRightInd w:val="0"/>
        <w:spacing w:before="280" w:after="0" w:line="240" w:lineRule="auto"/>
        <w:ind w:left="0" w:firstLine="709"/>
        <w:jc w:val="both"/>
        <w:rPr>
          <w:rFonts w:ascii="Times New Roman" w:hAnsi="Times New Roman"/>
          <w:sz w:val="24"/>
          <w:szCs w:val="24"/>
        </w:rPr>
      </w:pPr>
      <w:proofErr w:type="gramStart"/>
      <w:r w:rsidRPr="00134F6B">
        <w:rPr>
          <w:rFonts w:ascii="Times New Roman" w:hAnsi="Times New Roman"/>
          <w:sz w:val="24"/>
          <w:szCs w:val="24"/>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roofErr w:type="gramEnd"/>
    </w:p>
    <w:p w:rsidR="00D341A5" w:rsidRPr="00134F6B" w:rsidRDefault="00D341A5" w:rsidP="00134F6B">
      <w:pPr>
        <w:autoSpaceDE w:val="0"/>
        <w:autoSpaceDN w:val="0"/>
        <w:adjustRightInd w:val="0"/>
        <w:ind w:firstLine="709"/>
        <w:jc w:val="both"/>
        <w:rPr>
          <w:szCs w:val="24"/>
        </w:rPr>
      </w:pPr>
      <w:r w:rsidRPr="00134F6B">
        <w:rPr>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D341A5" w:rsidRPr="00134F6B" w:rsidRDefault="00D341A5" w:rsidP="00134F6B">
      <w:pPr>
        <w:autoSpaceDE w:val="0"/>
        <w:autoSpaceDN w:val="0"/>
        <w:adjustRightInd w:val="0"/>
        <w:ind w:firstLine="709"/>
        <w:jc w:val="both"/>
        <w:rPr>
          <w:szCs w:val="24"/>
        </w:rPr>
      </w:pPr>
      <w:proofErr w:type="gramStart"/>
      <w:r w:rsidRPr="00134F6B">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41A5" w:rsidRPr="00134F6B" w:rsidRDefault="00D341A5" w:rsidP="00134F6B">
      <w:pPr>
        <w:autoSpaceDE w:val="0"/>
        <w:autoSpaceDN w:val="0"/>
        <w:adjustRightInd w:val="0"/>
        <w:ind w:firstLine="709"/>
        <w:jc w:val="both"/>
        <w:rPr>
          <w:szCs w:val="24"/>
        </w:rPr>
      </w:pPr>
      <w:r w:rsidRPr="00134F6B">
        <w:rPr>
          <w:szCs w:val="24"/>
        </w:rPr>
        <w:t xml:space="preserve">1.10. На </w:t>
      </w:r>
      <w:r w:rsidRPr="00134F6B">
        <w:rPr>
          <w:color w:val="000000"/>
          <w:szCs w:val="24"/>
        </w:rPr>
        <w:t>официальном сайте Администрации (Уполномоченного органа)</w:t>
      </w:r>
      <w:r w:rsidRPr="00134F6B">
        <w:rPr>
          <w:szCs w:val="24"/>
        </w:rPr>
        <w:t xml:space="preserve"> наряду со сведениями, указанными в пункте 1.9 Административного регламента, размещаются:</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и способы подачи заявления о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и способы предварительной записи на подачу заявления о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1.11. На информационных стендах Администрации (Уполномоченного органа) подлежит размещению информация:</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адреса официального сайта, а также электронной почты и (или) формы обратной связи Администрации (Уполномоченного органа);</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сроки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образцы заполнения заявления и приложений к заявлениям;</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исчерпывающий перечень документов, необходимых для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и способы подачи заявления о предоставлении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и способы получения разъяснений по порядку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записи на личный прием к должностным лицам;</w:t>
      </w:r>
    </w:p>
    <w:p w:rsidR="00D341A5" w:rsidRPr="00134F6B" w:rsidRDefault="00D341A5" w:rsidP="009C23D4">
      <w:pPr>
        <w:pStyle w:val="ae"/>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41A5" w:rsidRPr="00134F6B" w:rsidRDefault="00D341A5" w:rsidP="00134F6B">
      <w:pPr>
        <w:autoSpaceDE w:val="0"/>
        <w:autoSpaceDN w:val="0"/>
        <w:adjustRightInd w:val="0"/>
        <w:ind w:firstLine="709"/>
        <w:jc w:val="both"/>
        <w:rPr>
          <w:szCs w:val="24"/>
        </w:rPr>
      </w:pPr>
      <w:r w:rsidRPr="00134F6B">
        <w:rPr>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D341A5" w:rsidRPr="00134F6B" w:rsidRDefault="00D341A5" w:rsidP="00134F6B">
      <w:pPr>
        <w:autoSpaceDE w:val="0"/>
        <w:autoSpaceDN w:val="0"/>
        <w:adjustRightInd w:val="0"/>
        <w:ind w:firstLine="709"/>
        <w:jc w:val="both"/>
        <w:rPr>
          <w:szCs w:val="24"/>
        </w:rPr>
      </w:pPr>
      <w:r w:rsidRPr="00134F6B">
        <w:rPr>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D341A5" w:rsidRPr="00134F6B" w:rsidRDefault="00D341A5" w:rsidP="00134F6B">
      <w:pPr>
        <w:autoSpaceDE w:val="0"/>
        <w:autoSpaceDN w:val="0"/>
        <w:adjustRightInd w:val="0"/>
        <w:ind w:firstLine="709"/>
        <w:jc w:val="both"/>
        <w:outlineLvl w:val="0"/>
        <w:rPr>
          <w:b/>
          <w:bCs/>
          <w:szCs w:val="24"/>
        </w:rPr>
      </w:pPr>
      <w:bookmarkStart w:id="1" w:name="Par20"/>
      <w:bookmarkEnd w:id="1"/>
    </w:p>
    <w:p w:rsidR="00D341A5" w:rsidRPr="00134F6B" w:rsidRDefault="00D341A5" w:rsidP="006D3B97">
      <w:pPr>
        <w:autoSpaceDE w:val="0"/>
        <w:autoSpaceDN w:val="0"/>
        <w:adjustRightInd w:val="0"/>
        <w:ind w:firstLine="709"/>
        <w:jc w:val="center"/>
        <w:outlineLvl w:val="0"/>
        <w:rPr>
          <w:b/>
          <w:bCs/>
          <w:szCs w:val="24"/>
        </w:rPr>
      </w:pPr>
      <w:r w:rsidRPr="00134F6B">
        <w:rPr>
          <w:b/>
          <w:bCs/>
          <w:szCs w:val="24"/>
        </w:rPr>
        <w:t>II. Стандарт предоставления муниципальной услуги</w:t>
      </w:r>
    </w:p>
    <w:p w:rsidR="00D341A5" w:rsidRPr="00134F6B" w:rsidRDefault="00D341A5" w:rsidP="006D3B97">
      <w:pPr>
        <w:autoSpaceDE w:val="0"/>
        <w:autoSpaceDN w:val="0"/>
        <w:adjustRightInd w:val="0"/>
        <w:ind w:firstLine="709"/>
        <w:jc w:val="center"/>
        <w:rPr>
          <w:szCs w:val="24"/>
        </w:rPr>
      </w:pPr>
    </w:p>
    <w:p w:rsidR="00D341A5" w:rsidRPr="00134F6B" w:rsidRDefault="00D341A5" w:rsidP="006D3B97">
      <w:pPr>
        <w:autoSpaceDE w:val="0"/>
        <w:autoSpaceDN w:val="0"/>
        <w:adjustRightInd w:val="0"/>
        <w:ind w:firstLine="709"/>
        <w:jc w:val="center"/>
        <w:outlineLvl w:val="1"/>
        <w:rPr>
          <w:b/>
          <w:bCs/>
          <w:szCs w:val="24"/>
        </w:rPr>
      </w:pPr>
      <w:r w:rsidRPr="00134F6B">
        <w:rPr>
          <w:b/>
          <w:bCs/>
          <w:szCs w:val="24"/>
        </w:rPr>
        <w:t>Наименование муниципальной услуги</w:t>
      </w:r>
    </w:p>
    <w:p w:rsidR="00D341A5" w:rsidRPr="00134F6B" w:rsidRDefault="00D341A5" w:rsidP="006D3B97">
      <w:pPr>
        <w:autoSpaceDE w:val="0"/>
        <w:autoSpaceDN w:val="0"/>
        <w:adjustRightInd w:val="0"/>
        <w:ind w:firstLine="709"/>
        <w:jc w:val="center"/>
        <w:outlineLvl w:val="1"/>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2.1. </w:t>
      </w:r>
      <w:r w:rsidRPr="00134F6B">
        <w:rPr>
          <w:bCs/>
          <w:szCs w:val="24"/>
        </w:rPr>
        <w:t>Присвоение и аннулирование адресов объекту адресации</w:t>
      </w:r>
      <w:r w:rsidRPr="00134F6B">
        <w:rPr>
          <w:szCs w:val="24"/>
        </w:rPr>
        <w:t>.</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widowControl w:val="0"/>
        <w:tabs>
          <w:tab w:val="left" w:pos="567"/>
        </w:tabs>
        <w:ind w:firstLine="709"/>
        <w:contextualSpacing/>
        <w:jc w:val="both"/>
        <w:rPr>
          <w:rFonts w:eastAsia="Calibri"/>
          <w:b/>
          <w:szCs w:val="24"/>
        </w:rPr>
      </w:pPr>
      <w:r w:rsidRPr="00134F6B">
        <w:rPr>
          <w:rFonts w:eastAsia="Calibri"/>
          <w:b/>
          <w:szCs w:val="24"/>
        </w:rPr>
        <w:t>Наименование органа местного самоуправления (организации), предоставляющего (щей) муниципальную услугу</w:t>
      </w:r>
    </w:p>
    <w:p w:rsidR="00D341A5" w:rsidRPr="00134F6B" w:rsidRDefault="00D341A5" w:rsidP="00134F6B">
      <w:pPr>
        <w:widowControl w:val="0"/>
        <w:tabs>
          <w:tab w:val="left" w:pos="567"/>
        </w:tabs>
        <w:ind w:firstLine="709"/>
        <w:contextualSpacing/>
        <w:jc w:val="both"/>
        <w:rPr>
          <w:rFonts w:eastAsia="Calibri"/>
          <w:b/>
          <w:szCs w:val="24"/>
        </w:rPr>
      </w:pPr>
    </w:p>
    <w:p w:rsidR="00D341A5" w:rsidRPr="00134F6B" w:rsidRDefault="00D341A5" w:rsidP="00134F6B">
      <w:pPr>
        <w:autoSpaceDE w:val="0"/>
        <w:autoSpaceDN w:val="0"/>
        <w:adjustRightInd w:val="0"/>
        <w:ind w:firstLine="709"/>
        <w:jc w:val="both"/>
        <w:rPr>
          <w:szCs w:val="24"/>
        </w:rPr>
      </w:pPr>
      <w:r w:rsidRPr="00134F6B">
        <w:rPr>
          <w:rFonts w:eastAsia="Calibri"/>
          <w:szCs w:val="24"/>
        </w:rPr>
        <w:lastRenderedPageBreak/>
        <w:t xml:space="preserve">2.2. Муниципальная услуга предоставляется Администрацией </w:t>
      </w:r>
      <w:r w:rsidR="00134F6B" w:rsidRPr="00134F6B">
        <w:rPr>
          <w:rFonts w:eastAsia="Calibri"/>
          <w:szCs w:val="24"/>
        </w:rPr>
        <w:t xml:space="preserve">муниципального района </w:t>
      </w:r>
      <w:proofErr w:type="spellStart"/>
      <w:r w:rsidR="00134F6B" w:rsidRPr="00134F6B">
        <w:rPr>
          <w:rFonts w:eastAsia="Calibri"/>
          <w:szCs w:val="24"/>
        </w:rPr>
        <w:t>Туймазинский</w:t>
      </w:r>
      <w:proofErr w:type="spellEnd"/>
      <w:r w:rsidR="00134F6B" w:rsidRPr="00134F6B">
        <w:rPr>
          <w:rFonts w:eastAsia="Calibri"/>
          <w:szCs w:val="24"/>
        </w:rPr>
        <w:t xml:space="preserve"> район РБ</w:t>
      </w:r>
      <w:r w:rsidRPr="00134F6B">
        <w:rPr>
          <w:rFonts w:eastAsia="Calibri"/>
          <w:szCs w:val="24"/>
        </w:rPr>
        <w:t xml:space="preserve"> в лице </w:t>
      </w:r>
      <w:r w:rsidR="00134F6B" w:rsidRPr="00134F6B">
        <w:rPr>
          <w:szCs w:val="24"/>
        </w:rPr>
        <w:t xml:space="preserve">Администрации сельского поселения </w:t>
      </w:r>
      <w:proofErr w:type="spellStart"/>
      <w:r w:rsidR="00134F6B" w:rsidRPr="00134F6B">
        <w:rPr>
          <w:szCs w:val="24"/>
        </w:rPr>
        <w:t>Тюменяковский</w:t>
      </w:r>
      <w:proofErr w:type="spellEnd"/>
      <w:r w:rsidR="00134F6B" w:rsidRPr="00134F6B">
        <w:rPr>
          <w:szCs w:val="24"/>
        </w:rPr>
        <w:t xml:space="preserve"> сельсовет  муниципального района </w:t>
      </w:r>
      <w:proofErr w:type="spellStart"/>
      <w:r w:rsidR="00134F6B" w:rsidRPr="00134F6B">
        <w:rPr>
          <w:szCs w:val="24"/>
        </w:rPr>
        <w:t>Туймазинский</w:t>
      </w:r>
      <w:proofErr w:type="spellEnd"/>
      <w:r w:rsidR="00134F6B" w:rsidRPr="00134F6B">
        <w:rPr>
          <w:szCs w:val="24"/>
        </w:rPr>
        <w:t xml:space="preserve"> район Республики Башкортостан</w:t>
      </w:r>
      <w:r w:rsidRPr="00134F6B">
        <w:rPr>
          <w:rFonts w:eastAsia="Calibri"/>
          <w:szCs w:val="24"/>
        </w:rPr>
        <w:t xml:space="preserve">. </w:t>
      </w:r>
    </w:p>
    <w:p w:rsidR="00D341A5" w:rsidRPr="00134F6B" w:rsidRDefault="00D341A5" w:rsidP="00134F6B">
      <w:pPr>
        <w:autoSpaceDE w:val="0"/>
        <w:autoSpaceDN w:val="0"/>
        <w:adjustRightInd w:val="0"/>
        <w:ind w:firstLine="709"/>
        <w:jc w:val="both"/>
        <w:rPr>
          <w:szCs w:val="24"/>
        </w:rPr>
      </w:pPr>
      <w:r w:rsidRPr="00134F6B">
        <w:rPr>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341A5" w:rsidRPr="00134F6B" w:rsidRDefault="00D341A5" w:rsidP="00134F6B">
      <w:pPr>
        <w:autoSpaceDE w:val="0"/>
        <w:autoSpaceDN w:val="0"/>
        <w:adjustRightInd w:val="0"/>
        <w:ind w:firstLine="709"/>
        <w:jc w:val="both"/>
        <w:rPr>
          <w:szCs w:val="24"/>
        </w:rPr>
      </w:pPr>
      <w:r w:rsidRPr="00134F6B">
        <w:rPr>
          <w:szCs w:val="24"/>
        </w:rPr>
        <w:t xml:space="preserve">При предоставлении муниципальной услуги Администрация, Уполномоченный орган взаимодействует </w:t>
      </w:r>
      <w:proofErr w:type="gramStart"/>
      <w:r w:rsidRPr="00134F6B">
        <w:rPr>
          <w:szCs w:val="24"/>
        </w:rPr>
        <w:t>с</w:t>
      </w:r>
      <w:proofErr w:type="gramEnd"/>
      <w:r w:rsidRPr="00134F6B">
        <w:rPr>
          <w:szCs w:val="24"/>
        </w:rPr>
        <w:t>:</w:t>
      </w:r>
    </w:p>
    <w:p w:rsidR="00D341A5" w:rsidRPr="00134F6B" w:rsidRDefault="00D341A5" w:rsidP="00134F6B">
      <w:pPr>
        <w:widowControl w:val="0"/>
        <w:tabs>
          <w:tab w:val="left" w:pos="142"/>
        </w:tabs>
        <w:ind w:firstLine="709"/>
        <w:contextualSpacing/>
        <w:jc w:val="both"/>
        <w:rPr>
          <w:szCs w:val="24"/>
        </w:rPr>
      </w:pPr>
      <w:r w:rsidRPr="00134F6B">
        <w:rPr>
          <w:szCs w:val="24"/>
        </w:rPr>
        <w:t>- Федеральной службой государственной регистрации, кадастра и картографии (</w:t>
      </w:r>
      <w:proofErr w:type="spellStart"/>
      <w:r w:rsidRPr="00134F6B">
        <w:rPr>
          <w:szCs w:val="24"/>
        </w:rPr>
        <w:t>Росреестр</w:t>
      </w:r>
      <w:proofErr w:type="spellEnd"/>
      <w:r w:rsidRPr="00134F6B">
        <w:rPr>
          <w:szCs w:val="24"/>
        </w:rPr>
        <w:t>);</w:t>
      </w:r>
    </w:p>
    <w:p w:rsidR="00D341A5" w:rsidRPr="00134F6B" w:rsidRDefault="00D341A5" w:rsidP="00134F6B">
      <w:pPr>
        <w:widowControl w:val="0"/>
        <w:tabs>
          <w:tab w:val="left" w:pos="142"/>
        </w:tabs>
        <w:ind w:firstLine="709"/>
        <w:contextualSpacing/>
        <w:jc w:val="both"/>
        <w:rPr>
          <w:szCs w:val="24"/>
        </w:rPr>
      </w:pPr>
      <w:r w:rsidRPr="00134F6B">
        <w:rPr>
          <w:szCs w:val="24"/>
        </w:rPr>
        <w:t>- Федеральной налоговой службой Российской Федерации;</w:t>
      </w:r>
    </w:p>
    <w:p w:rsidR="00D341A5" w:rsidRPr="00134F6B" w:rsidRDefault="00D341A5" w:rsidP="00134F6B">
      <w:pPr>
        <w:autoSpaceDE w:val="0"/>
        <w:autoSpaceDN w:val="0"/>
        <w:adjustRightInd w:val="0"/>
        <w:ind w:firstLine="709"/>
        <w:jc w:val="both"/>
        <w:rPr>
          <w:szCs w:val="24"/>
        </w:rPr>
      </w:pPr>
      <w:r w:rsidRPr="00134F6B">
        <w:rPr>
          <w:szCs w:val="24"/>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Описание результата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2.5. Результатом предоставления муниципальной услуги является:</w:t>
      </w:r>
    </w:p>
    <w:p w:rsidR="00D341A5" w:rsidRPr="00134F6B" w:rsidRDefault="00D341A5" w:rsidP="00134F6B">
      <w:pPr>
        <w:autoSpaceDE w:val="0"/>
        <w:autoSpaceDN w:val="0"/>
        <w:adjustRightInd w:val="0"/>
        <w:ind w:firstLine="709"/>
        <w:jc w:val="both"/>
        <w:rPr>
          <w:szCs w:val="24"/>
        </w:rPr>
      </w:pPr>
      <w:r w:rsidRPr="00134F6B">
        <w:rPr>
          <w:szCs w:val="24"/>
        </w:rPr>
        <w:t xml:space="preserve">постановление </w:t>
      </w:r>
      <w:r w:rsidR="00134F6B" w:rsidRPr="00134F6B">
        <w:rPr>
          <w:szCs w:val="24"/>
        </w:rPr>
        <w:t xml:space="preserve">Администрации сельского поселения </w:t>
      </w:r>
      <w:proofErr w:type="spellStart"/>
      <w:r w:rsidR="00134F6B" w:rsidRPr="00134F6B">
        <w:rPr>
          <w:szCs w:val="24"/>
        </w:rPr>
        <w:t>Тюменяковский</w:t>
      </w:r>
      <w:proofErr w:type="spellEnd"/>
      <w:r w:rsidR="00134F6B" w:rsidRPr="00134F6B">
        <w:rPr>
          <w:szCs w:val="24"/>
        </w:rPr>
        <w:t xml:space="preserve"> сельсовет  муниципального района </w:t>
      </w:r>
      <w:proofErr w:type="spellStart"/>
      <w:r w:rsidR="00134F6B" w:rsidRPr="00134F6B">
        <w:rPr>
          <w:szCs w:val="24"/>
        </w:rPr>
        <w:t>Туймазинский</w:t>
      </w:r>
      <w:proofErr w:type="spellEnd"/>
      <w:r w:rsidR="00134F6B" w:rsidRPr="00134F6B">
        <w:rPr>
          <w:szCs w:val="24"/>
        </w:rPr>
        <w:t xml:space="preserve"> район Республики Башкортостан</w:t>
      </w:r>
      <w:r w:rsidRPr="00134F6B">
        <w:rPr>
          <w:szCs w:val="24"/>
        </w:rPr>
        <w:t xml:space="preserve"> о присвоении объекту адресации адреса или аннулирование его адреса, внесение сведений в государственный адресный реестр;</w:t>
      </w:r>
    </w:p>
    <w:p w:rsidR="00D341A5" w:rsidRPr="00134F6B" w:rsidRDefault="00D341A5" w:rsidP="00134F6B">
      <w:pPr>
        <w:autoSpaceDE w:val="0"/>
        <w:autoSpaceDN w:val="0"/>
        <w:adjustRightInd w:val="0"/>
        <w:ind w:firstLine="709"/>
        <w:jc w:val="both"/>
        <w:rPr>
          <w:szCs w:val="24"/>
        </w:rPr>
      </w:pPr>
      <w:r w:rsidRPr="00134F6B">
        <w:rPr>
          <w:szCs w:val="24"/>
        </w:rPr>
        <w:t>решение об отказе в присвоении объекту адресации адреса или аннулировании его адреса.</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 xml:space="preserve">Срок предоставления </w:t>
      </w:r>
      <w:r w:rsidRPr="00134F6B">
        <w:rPr>
          <w:b/>
          <w:szCs w:val="24"/>
        </w:rPr>
        <w:t>муниципальной</w:t>
      </w:r>
      <w:r w:rsidRPr="00134F6B">
        <w:rPr>
          <w:b/>
          <w:bCs/>
          <w:szCs w:val="24"/>
        </w:rPr>
        <w:t xml:space="preserve"> услуги, в том числе с учетом необходимости обращения в организации, участвующие в предоставлении </w:t>
      </w:r>
      <w:r w:rsidRPr="00134F6B">
        <w:rPr>
          <w:b/>
          <w:szCs w:val="24"/>
        </w:rPr>
        <w:t>муниципальной</w:t>
      </w:r>
      <w:r w:rsidRPr="00134F6B">
        <w:rPr>
          <w:b/>
          <w:bCs/>
          <w:szCs w:val="24"/>
        </w:rPr>
        <w:t xml:space="preserve"> услуги, срок приостановления предоставления</w:t>
      </w:r>
      <w:r w:rsidRPr="00134F6B">
        <w:rPr>
          <w:b/>
          <w:szCs w:val="24"/>
        </w:rPr>
        <w:t xml:space="preserve"> муниципальной</w:t>
      </w:r>
      <w:r w:rsidRPr="00134F6B">
        <w:rPr>
          <w:b/>
          <w:bCs/>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134F6B">
        <w:rPr>
          <w:b/>
          <w:szCs w:val="24"/>
        </w:rPr>
        <w:t>муниципальной</w:t>
      </w:r>
      <w:r w:rsidRPr="00134F6B">
        <w:rPr>
          <w:b/>
          <w:bCs/>
          <w:szCs w:val="24"/>
        </w:rPr>
        <w:t xml:space="preserve">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2.6. </w:t>
      </w:r>
      <w:proofErr w:type="gramStart"/>
      <w:r w:rsidRPr="00134F6B">
        <w:rPr>
          <w:szCs w:val="24"/>
        </w:rPr>
        <w:t>Срок принятия постановления Администрации (Уполномоченного органа) о присвоении объекту адресации адреса или аннулирование его адреса</w:t>
      </w:r>
      <w:r w:rsidRPr="00134F6B" w:rsidDel="00916379">
        <w:rPr>
          <w:szCs w:val="24"/>
        </w:rPr>
        <w:t xml:space="preserve"> </w:t>
      </w:r>
      <w:r w:rsidRPr="00134F6B">
        <w:rPr>
          <w:szCs w:val="24"/>
        </w:rPr>
        <w:t>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РПГУ, и не должен превышать более</w:t>
      </w:r>
      <w:proofErr w:type="gramEnd"/>
      <w:r w:rsidRPr="00134F6B">
        <w:rPr>
          <w:szCs w:val="24"/>
        </w:rPr>
        <w:t xml:space="preserve"> чем 10 рабочих дней.</w:t>
      </w:r>
    </w:p>
    <w:p w:rsidR="00D341A5" w:rsidRPr="00134F6B" w:rsidRDefault="00D341A5" w:rsidP="00134F6B">
      <w:pPr>
        <w:autoSpaceDE w:val="0"/>
        <w:autoSpaceDN w:val="0"/>
        <w:adjustRightInd w:val="0"/>
        <w:ind w:firstLine="709"/>
        <w:jc w:val="both"/>
        <w:rPr>
          <w:szCs w:val="24"/>
        </w:rPr>
      </w:pPr>
      <w:r w:rsidRPr="00134F6B">
        <w:rPr>
          <w:szCs w:val="24"/>
        </w:rPr>
        <w:t xml:space="preserve">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w:t>
      </w:r>
      <w:proofErr w:type="gramStart"/>
      <w:r w:rsidRPr="00134F6B">
        <w:rPr>
          <w:szCs w:val="24"/>
        </w:rPr>
        <w:t>предусмотренных</w:t>
      </w:r>
      <w:proofErr w:type="gramEnd"/>
      <w:r w:rsidRPr="00134F6B">
        <w:rPr>
          <w:szCs w:val="24"/>
        </w:rPr>
        <w:t xml:space="preserve"> подпунктами 2.8.1.-2.8.9. Административного регламента надлежащим образом оформленных документов.</w:t>
      </w:r>
    </w:p>
    <w:p w:rsidR="00D341A5" w:rsidRPr="00134F6B" w:rsidRDefault="00D341A5" w:rsidP="00134F6B">
      <w:pPr>
        <w:autoSpaceDE w:val="0"/>
        <w:autoSpaceDN w:val="0"/>
        <w:adjustRightInd w:val="0"/>
        <w:ind w:firstLine="709"/>
        <w:jc w:val="both"/>
        <w:rPr>
          <w:szCs w:val="24"/>
        </w:rPr>
      </w:pPr>
      <w:r w:rsidRPr="00134F6B">
        <w:rPr>
          <w:szCs w:val="24"/>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D341A5" w:rsidRPr="00134F6B" w:rsidRDefault="00D341A5" w:rsidP="00134F6B">
      <w:pPr>
        <w:autoSpaceDE w:val="0"/>
        <w:autoSpaceDN w:val="0"/>
        <w:adjustRightInd w:val="0"/>
        <w:ind w:firstLine="709"/>
        <w:jc w:val="both"/>
        <w:rPr>
          <w:szCs w:val="24"/>
        </w:rPr>
      </w:pPr>
      <w:r w:rsidRPr="00134F6B">
        <w:rPr>
          <w:szCs w:val="24"/>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о присвоении адреса объекту адресации с приложением </w:t>
      </w:r>
      <w:proofErr w:type="gramStart"/>
      <w:r w:rsidRPr="00134F6B">
        <w:rPr>
          <w:szCs w:val="24"/>
        </w:rPr>
        <w:lastRenderedPageBreak/>
        <w:t>предусмотренных</w:t>
      </w:r>
      <w:proofErr w:type="gramEnd"/>
      <w:r w:rsidRPr="00134F6B">
        <w:rPr>
          <w:szCs w:val="24"/>
        </w:rPr>
        <w:t xml:space="preserve"> подпунктами </w:t>
      </w:r>
      <w:r w:rsidRPr="00134F6B">
        <w:rPr>
          <w:szCs w:val="24"/>
        </w:rPr>
        <w:br/>
        <w:t xml:space="preserve">2.8.1.-2.8.9. Административного регламента надлежащим образом оформленных документов. </w:t>
      </w:r>
    </w:p>
    <w:p w:rsidR="00D341A5" w:rsidRPr="00134F6B" w:rsidRDefault="00D341A5" w:rsidP="00134F6B">
      <w:pPr>
        <w:autoSpaceDE w:val="0"/>
        <w:autoSpaceDN w:val="0"/>
        <w:adjustRightInd w:val="0"/>
        <w:ind w:firstLine="709"/>
        <w:jc w:val="both"/>
        <w:rPr>
          <w:szCs w:val="24"/>
        </w:rPr>
      </w:pPr>
      <w:r w:rsidRPr="00134F6B">
        <w:rPr>
          <w:szCs w:val="24"/>
        </w:rPr>
        <w:t>Постановление Администрации о присвоении объекту адресации адреса или аннулирование его адреса</w:t>
      </w:r>
      <w:r w:rsidRPr="00134F6B" w:rsidDel="00916379">
        <w:rPr>
          <w:szCs w:val="24"/>
        </w:rPr>
        <w:t xml:space="preserve"> </w:t>
      </w:r>
      <w:r w:rsidRPr="00134F6B">
        <w:rPr>
          <w:szCs w:val="24"/>
        </w:rPr>
        <w:t>либо решение об отказе в присвоении объекту адресации адреса или аннулировании его адреса направляется заявителю одним из способов, указанным в заявлении:</w:t>
      </w:r>
    </w:p>
    <w:p w:rsidR="00D341A5" w:rsidRPr="00134F6B" w:rsidRDefault="00D341A5" w:rsidP="00134F6B">
      <w:pPr>
        <w:autoSpaceDE w:val="0"/>
        <w:autoSpaceDN w:val="0"/>
        <w:adjustRightInd w:val="0"/>
        <w:ind w:firstLine="709"/>
        <w:jc w:val="both"/>
        <w:rPr>
          <w:szCs w:val="24"/>
        </w:rPr>
      </w:pPr>
      <w:r w:rsidRPr="00134F6B">
        <w:rPr>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D341A5" w:rsidRPr="00134F6B" w:rsidRDefault="00D341A5" w:rsidP="00134F6B">
      <w:pPr>
        <w:autoSpaceDE w:val="0"/>
        <w:autoSpaceDN w:val="0"/>
        <w:adjustRightInd w:val="0"/>
        <w:ind w:firstLine="709"/>
        <w:jc w:val="both"/>
        <w:rPr>
          <w:szCs w:val="24"/>
        </w:rPr>
      </w:pPr>
      <w:r w:rsidRPr="00134F6B">
        <w:rPr>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D341A5" w:rsidRPr="00134F6B" w:rsidRDefault="00D341A5" w:rsidP="00134F6B">
      <w:pPr>
        <w:autoSpaceDE w:val="0"/>
        <w:autoSpaceDN w:val="0"/>
        <w:adjustRightInd w:val="0"/>
        <w:ind w:firstLine="709"/>
        <w:jc w:val="both"/>
        <w:rPr>
          <w:szCs w:val="24"/>
        </w:rPr>
      </w:pPr>
      <w:proofErr w:type="gramStart"/>
      <w:r w:rsidRPr="00134F6B">
        <w:rPr>
          <w:szCs w:val="24"/>
        </w:rPr>
        <w:t>При наличии в заявлении указания о выдаче результата муниципальной услуги через многофункциональный центр по месту</w:t>
      </w:r>
      <w:proofErr w:type="gramEnd"/>
      <w:r w:rsidRPr="00134F6B">
        <w:rPr>
          <w:szCs w:val="24"/>
        </w:rPr>
        <w:t xml:space="preserve"> представления заявления Администрация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Перечень нормативных правовых актов, регулирующих отношения, возникающие в связи с предоставлением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540"/>
        <w:jc w:val="both"/>
        <w:rPr>
          <w:szCs w:val="24"/>
        </w:rPr>
      </w:pPr>
      <w:r w:rsidRPr="00134F6B">
        <w:rPr>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 xml:space="preserve">Исчерпывающий перечень документов, необходимых в соответствии </w:t>
      </w:r>
      <w:r w:rsidRPr="00134F6B">
        <w:rPr>
          <w:b/>
          <w:bCs/>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widowControl w:val="0"/>
        <w:tabs>
          <w:tab w:val="left" w:pos="567"/>
        </w:tabs>
        <w:ind w:firstLine="709"/>
        <w:contextualSpacing/>
        <w:jc w:val="both"/>
        <w:rPr>
          <w:szCs w:val="24"/>
        </w:rPr>
      </w:pPr>
      <w:bookmarkStart w:id="2" w:name="Par0"/>
      <w:bookmarkEnd w:id="2"/>
      <w:r w:rsidRPr="00134F6B">
        <w:rPr>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41A5" w:rsidRPr="00134F6B" w:rsidRDefault="00D341A5" w:rsidP="00134F6B">
      <w:pPr>
        <w:autoSpaceDE w:val="0"/>
        <w:autoSpaceDN w:val="0"/>
        <w:adjustRightInd w:val="0"/>
        <w:ind w:firstLine="709"/>
        <w:jc w:val="both"/>
        <w:rPr>
          <w:bCs/>
          <w:szCs w:val="24"/>
        </w:rPr>
      </w:pPr>
      <w:r w:rsidRPr="00134F6B">
        <w:rPr>
          <w:bCs/>
          <w:szCs w:val="24"/>
        </w:rPr>
        <w:t xml:space="preserve">2.8.1. заявление о </w:t>
      </w:r>
      <w:r w:rsidRPr="00134F6B">
        <w:rPr>
          <w:szCs w:val="24"/>
        </w:rPr>
        <w:t xml:space="preserve">выдаче присвоении объекту адресации адреса </w:t>
      </w:r>
      <w:r w:rsidRPr="00134F6B">
        <w:rPr>
          <w:bCs/>
          <w:szCs w:val="24"/>
        </w:rPr>
        <w:t>по форме, утвержденной приказом Минфина России от 11.12.2014 г. № 146н поданное в адрес Администрации следующими способами:</w:t>
      </w:r>
    </w:p>
    <w:p w:rsidR="00D341A5" w:rsidRPr="00134F6B" w:rsidRDefault="00D341A5" w:rsidP="009C23D4">
      <w:pPr>
        <w:numPr>
          <w:ilvl w:val="0"/>
          <w:numId w:val="3"/>
        </w:numPr>
        <w:tabs>
          <w:tab w:val="left" w:pos="1134"/>
        </w:tabs>
        <w:autoSpaceDE w:val="0"/>
        <w:autoSpaceDN w:val="0"/>
        <w:adjustRightInd w:val="0"/>
        <w:ind w:left="0" w:firstLine="709"/>
        <w:contextualSpacing/>
        <w:jc w:val="both"/>
        <w:rPr>
          <w:szCs w:val="24"/>
        </w:rPr>
      </w:pPr>
      <w:r w:rsidRPr="00134F6B">
        <w:rPr>
          <w:szCs w:val="24"/>
        </w:rPr>
        <w:t>в форме документа на бумажном носителе – посредством личного обращения в Администрации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341A5" w:rsidRPr="00134F6B" w:rsidRDefault="00D341A5" w:rsidP="009C23D4">
      <w:pPr>
        <w:numPr>
          <w:ilvl w:val="0"/>
          <w:numId w:val="3"/>
        </w:numPr>
        <w:tabs>
          <w:tab w:val="left" w:pos="1134"/>
        </w:tabs>
        <w:autoSpaceDE w:val="0"/>
        <w:autoSpaceDN w:val="0"/>
        <w:adjustRightInd w:val="0"/>
        <w:ind w:left="0" w:firstLine="709"/>
        <w:contextualSpacing/>
        <w:jc w:val="both"/>
        <w:rPr>
          <w:szCs w:val="24"/>
        </w:rPr>
      </w:pPr>
      <w:r w:rsidRPr="00134F6B">
        <w:rPr>
          <w:szCs w:val="24"/>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D341A5" w:rsidRPr="00134F6B" w:rsidRDefault="00D341A5" w:rsidP="00134F6B">
      <w:pPr>
        <w:tabs>
          <w:tab w:val="left" w:pos="1134"/>
        </w:tabs>
        <w:autoSpaceDE w:val="0"/>
        <w:autoSpaceDN w:val="0"/>
        <w:adjustRightInd w:val="0"/>
        <w:ind w:firstLine="709"/>
        <w:contextualSpacing/>
        <w:jc w:val="both"/>
        <w:rPr>
          <w:szCs w:val="24"/>
        </w:rPr>
      </w:pPr>
      <w:r w:rsidRPr="00134F6B">
        <w:rPr>
          <w:szCs w:val="24"/>
        </w:rPr>
        <w:t>В заявлении также указывается один из способов предоставления результатов предоставления муниципальной услуги:</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D341A5" w:rsidRPr="00134F6B" w:rsidRDefault="00D341A5" w:rsidP="00134F6B">
      <w:pPr>
        <w:pStyle w:val="ConsPlusNormal"/>
        <w:ind w:firstLine="709"/>
        <w:jc w:val="both"/>
        <w:rPr>
          <w:rFonts w:ascii="Times New Roman" w:hAnsi="Times New Roman" w:cs="Times New Roman"/>
          <w:sz w:val="24"/>
          <w:szCs w:val="24"/>
        </w:rPr>
      </w:pPr>
      <w:r w:rsidRPr="00134F6B">
        <w:rPr>
          <w:rFonts w:ascii="Times New Roman" w:hAnsi="Times New Roman" w:cs="Times New Roman"/>
          <w:sz w:val="24"/>
          <w:szCs w:val="24"/>
        </w:rPr>
        <w:t>в форме документа на бумажном носителе через многофункциональный центр по месту представления заявления.</w:t>
      </w:r>
    </w:p>
    <w:p w:rsidR="00D341A5" w:rsidRPr="00134F6B" w:rsidRDefault="00D341A5" w:rsidP="00134F6B">
      <w:pPr>
        <w:autoSpaceDE w:val="0"/>
        <w:autoSpaceDN w:val="0"/>
        <w:adjustRightInd w:val="0"/>
        <w:ind w:firstLine="709"/>
        <w:jc w:val="both"/>
        <w:rPr>
          <w:szCs w:val="24"/>
        </w:rPr>
      </w:pPr>
      <w:r w:rsidRPr="00134F6B">
        <w:rPr>
          <w:szCs w:val="24"/>
        </w:rPr>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341A5" w:rsidRPr="00134F6B" w:rsidRDefault="00D341A5" w:rsidP="00134F6B">
      <w:pPr>
        <w:autoSpaceDE w:val="0"/>
        <w:autoSpaceDN w:val="0"/>
        <w:adjustRightInd w:val="0"/>
        <w:ind w:firstLine="709"/>
        <w:jc w:val="both"/>
        <w:rPr>
          <w:szCs w:val="24"/>
        </w:rPr>
      </w:pPr>
      <w:r w:rsidRPr="00134F6B">
        <w:rPr>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134F6B">
          <w:rPr>
            <w:rStyle w:val="aa"/>
            <w:szCs w:val="24"/>
          </w:rPr>
          <w:t>частью 2 статьи 21.1</w:t>
        </w:r>
      </w:hyperlink>
      <w:r w:rsidRPr="00134F6B">
        <w:rPr>
          <w:szCs w:val="24"/>
        </w:rPr>
        <w:t xml:space="preserve"> Федерального закона «Об организации предоставления государственных и муниципальных услуг».</w:t>
      </w:r>
    </w:p>
    <w:p w:rsidR="00D341A5" w:rsidRPr="00134F6B" w:rsidRDefault="00D341A5" w:rsidP="00134F6B">
      <w:pPr>
        <w:autoSpaceDE w:val="0"/>
        <w:autoSpaceDN w:val="0"/>
        <w:adjustRightInd w:val="0"/>
        <w:ind w:firstLine="709"/>
        <w:jc w:val="both"/>
        <w:rPr>
          <w:szCs w:val="24"/>
        </w:rPr>
      </w:pPr>
      <w:r w:rsidRPr="00134F6B">
        <w:rPr>
          <w:szCs w:val="24"/>
        </w:rPr>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134F6B">
          <w:rPr>
            <w:rStyle w:val="aa"/>
            <w:szCs w:val="24"/>
          </w:rPr>
          <w:t>статьей 35</w:t>
        </w:r>
      </w:hyperlink>
      <w:r w:rsidRPr="00134F6B">
        <w:rPr>
          <w:szCs w:val="24"/>
        </w:rPr>
        <w:t xml:space="preserve"> или </w:t>
      </w:r>
      <w:hyperlink r:id="rId20" w:history="1">
        <w:r w:rsidRPr="00134F6B">
          <w:rPr>
            <w:rStyle w:val="aa"/>
            <w:szCs w:val="24"/>
          </w:rPr>
          <w:t>статьей 42.3</w:t>
        </w:r>
      </w:hyperlink>
      <w:r w:rsidRPr="00134F6B">
        <w:rPr>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341A5" w:rsidRPr="00134F6B" w:rsidRDefault="00D341A5" w:rsidP="00134F6B">
      <w:pPr>
        <w:autoSpaceDE w:val="0"/>
        <w:autoSpaceDN w:val="0"/>
        <w:adjustRightInd w:val="0"/>
        <w:ind w:firstLine="709"/>
        <w:jc w:val="both"/>
        <w:rPr>
          <w:szCs w:val="24"/>
        </w:rPr>
      </w:pPr>
      <w:r w:rsidRPr="00134F6B">
        <w:rPr>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341A5" w:rsidRPr="00134F6B" w:rsidRDefault="00D341A5" w:rsidP="00134F6B">
      <w:pPr>
        <w:autoSpaceDE w:val="0"/>
        <w:autoSpaceDN w:val="0"/>
        <w:adjustRightInd w:val="0"/>
        <w:ind w:firstLine="709"/>
        <w:jc w:val="both"/>
        <w:rPr>
          <w:szCs w:val="24"/>
        </w:rPr>
      </w:pPr>
      <w:proofErr w:type="gramStart"/>
      <w:r w:rsidRPr="00134F6B">
        <w:rPr>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D341A5" w:rsidRPr="00134F6B" w:rsidRDefault="00D341A5" w:rsidP="00134F6B">
      <w:pPr>
        <w:autoSpaceDE w:val="0"/>
        <w:autoSpaceDN w:val="0"/>
        <w:adjustRightInd w:val="0"/>
        <w:ind w:firstLine="709"/>
        <w:jc w:val="both"/>
        <w:rPr>
          <w:bCs/>
          <w:szCs w:val="24"/>
        </w:rPr>
      </w:pPr>
      <w:r w:rsidRPr="00134F6B">
        <w:rPr>
          <w:bCs/>
          <w:szCs w:val="24"/>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D341A5" w:rsidRPr="00134F6B" w:rsidRDefault="00D341A5" w:rsidP="00134F6B">
      <w:pPr>
        <w:autoSpaceDE w:val="0"/>
        <w:autoSpaceDN w:val="0"/>
        <w:adjustRightInd w:val="0"/>
        <w:ind w:firstLine="709"/>
        <w:jc w:val="both"/>
        <w:rPr>
          <w:bCs/>
          <w:szCs w:val="24"/>
        </w:rPr>
      </w:pPr>
      <w:r w:rsidRPr="00134F6B">
        <w:rPr>
          <w:bCs/>
          <w:szCs w:val="24"/>
        </w:rPr>
        <w:t>о форме проведения общего собрания собственников помещений в многоквартирном доме (собрание или заочное голосование);</w:t>
      </w:r>
    </w:p>
    <w:p w:rsidR="00D341A5" w:rsidRPr="00134F6B" w:rsidRDefault="00D341A5" w:rsidP="00134F6B">
      <w:pPr>
        <w:autoSpaceDE w:val="0"/>
        <w:autoSpaceDN w:val="0"/>
        <w:adjustRightInd w:val="0"/>
        <w:ind w:firstLine="709"/>
        <w:jc w:val="both"/>
        <w:rPr>
          <w:bCs/>
          <w:szCs w:val="24"/>
        </w:rPr>
      </w:pPr>
      <w:r w:rsidRPr="00134F6B">
        <w:rPr>
          <w:bCs/>
          <w:szCs w:val="24"/>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D341A5" w:rsidRPr="00134F6B" w:rsidRDefault="00D341A5" w:rsidP="00134F6B">
      <w:pPr>
        <w:autoSpaceDE w:val="0"/>
        <w:autoSpaceDN w:val="0"/>
        <w:adjustRightInd w:val="0"/>
        <w:ind w:firstLine="709"/>
        <w:jc w:val="both"/>
        <w:rPr>
          <w:bCs/>
          <w:szCs w:val="24"/>
        </w:rPr>
      </w:pPr>
      <w:r w:rsidRPr="00134F6B">
        <w:rPr>
          <w:bCs/>
          <w:szCs w:val="24"/>
        </w:rPr>
        <w:t>о повестке дня общего собрания;</w:t>
      </w:r>
    </w:p>
    <w:p w:rsidR="00D341A5" w:rsidRPr="00134F6B" w:rsidRDefault="00D341A5" w:rsidP="00134F6B">
      <w:pPr>
        <w:autoSpaceDE w:val="0"/>
        <w:autoSpaceDN w:val="0"/>
        <w:adjustRightInd w:val="0"/>
        <w:ind w:firstLine="709"/>
        <w:jc w:val="both"/>
        <w:rPr>
          <w:bCs/>
          <w:szCs w:val="24"/>
        </w:rPr>
      </w:pPr>
      <w:r w:rsidRPr="00134F6B">
        <w:rPr>
          <w:bCs/>
          <w:szCs w:val="24"/>
        </w:rPr>
        <w:t xml:space="preserve">о </w:t>
      </w:r>
      <w:proofErr w:type="gramStart"/>
      <w:r w:rsidRPr="00134F6B">
        <w:rPr>
          <w:bCs/>
          <w:szCs w:val="24"/>
        </w:rPr>
        <w:t>решении</w:t>
      </w:r>
      <w:proofErr w:type="gramEnd"/>
      <w:r w:rsidRPr="00134F6B">
        <w:rPr>
          <w:bCs/>
          <w:szCs w:val="24"/>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D341A5" w:rsidRPr="00134F6B" w:rsidRDefault="00D341A5" w:rsidP="00134F6B">
      <w:pPr>
        <w:autoSpaceDE w:val="0"/>
        <w:autoSpaceDN w:val="0"/>
        <w:adjustRightInd w:val="0"/>
        <w:ind w:firstLine="709"/>
        <w:jc w:val="both"/>
        <w:rPr>
          <w:bCs/>
          <w:szCs w:val="24"/>
        </w:rPr>
      </w:pPr>
      <w:r w:rsidRPr="00134F6B">
        <w:rPr>
          <w:bCs/>
          <w:szCs w:val="24"/>
        </w:rPr>
        <w:t>о выборе уполномоченного лица с указанием его паспортных данных;</w:t>
      </w:r>
    </w:p>
    <w:p w:rsidR="00D341A5" w:rsidRPr="00134F6B" w:rsidRDefault="00D341A5" w:rsidP="00134F6B">
      <w:pPr>
        <w:autoSpaceDE w:val="0"/>
        <w:autoSpaceDN w:val="0"/>
        <w:adjustRightInd w:val="0"/>
        <w:ind w:firstLine="709"/>
        <w:jc w:val="both"/>
        <w:rPr>
          <w:bCs/>
          <w:szCs w:val="24"/>
        </w:rPr>
      </w:pPr>
      <w:r w:rsidRPr="00134F6B">
        <w:rPr>
          <w:bCs/>
          <w:szCs w:val="24"/>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134F6B">
        <w:rPr>
          <w:bCs/>
          <w:szCs w:val="24"/>
        </w:rPr>
        <w:t>а(</w:t>
      </w:r>
      <w:proofErr w:type="spellStart"/>
      <w:proofErr w:type="gramEnd"/>
      <w:r w:rsidRPr="00134F6B">
        <w:rPr>
          <w:bCs/>
          <w:szCs w:val="24"/>
        </w:rPr>
        <w:t>ов</w:t>
      </w:r>
      <w:proofErr w:type="spellEnd"/>
      <w:r w:rsidRPr="00134F6B">
        <w:rPr>
          <w:bCs/>
          <w:szCs w:val="24"/>
        </w:rPr>
        <w:t>), являющегося(</w:t>
      </w:r>
      <w:proofErr w:type="spellStart"/>
      <w:r w:rsidRPr="00134F6B">
        <w:rPr>
          <w:bCs/>
          <w:szCs w:val="24"/>
        </w:rPr>
        <w:t>ихся</w:t>
      </w:r>
      <w:proofErr w:type="spellEnd"/>
      <w:r w:rsidRPr="00134F6B">
        <w:rPr>
          <w:bCs/>
          <w:szCs w:val="24"/>
        </w:rPr>
        <w:t>) результатом предоставления государственной услуги.</w:t>
      </w:r>
    </w:p>
    <w:p w:rsidR="00D341A5" w:rsidRPr="00134F6B" w:rsidRDefault="00D341A5" w:rsidP="00134F6B">
      <w:pPr>
        <w:autoSpaceDE w:val="0"/>
        <w:autoSpaceDN w:val="0"/>
        <w:adjustRightInd w:val="0"/>
        <w:ind w:firstLine="709"/>
        <w:jc w:val="both"/>
        <w:rPr>
          <w:bCs/>
          <w:szCs w:val="24"/>
        </w:rPr>
      </w:pPr>
      <w:r w:rsidRPr="00134F6B">
        <w:rPr>
          <w:bCs/>
          <w:szCs w:val="24"/>
        </w:rPr>
        <w:t xml:space="preserve">В случае обращения с заявлением от имени членов садоводческого, огороднического </w:t>
      </w:r>
      <w:proofErr w:type="gramStart"/>
      <w:r w:rsidRPr="00134F6B">
        <w:rPr>
          <w:bCs/>
          <w:szCs w:val="24"/>
        </w:rPr>
        <w:t>и(</w:t>
      </w:r>
      <w:proofErr w:type="gramEnd"/>
      <w:r w:rsidRPr="00134F6B">
        <w:rPr>
          <w:bCs/>
          <w:szCs w:val="24"/>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D341A5" w:rsidRPr="00134F6B" w:rsidRDefault="00D341A5" w:rsidP="00134F6B">
      <w:pPr>
        <w:autoSpaceDE w:val="0"/>
        <w:autoSpaceDN w:val="0"/>
        <w:adjustRightInd w:val="0"/>
        <w:ind w:firstLine="709"/>
        <w:jc w:val="both"/>
        <w:rPr>
          <w:bCs/>
          <w:szCs w:val="24"/>
        </w:rPr>
      </w:pPr>
      <w:r w:rsidRPr="00134F6B">
        <w:rPr>
          <w:bCs/>
          <w:szCs w:val="24"/>
        </w:rPr>
        <w:t xml:space="preserve">о членах садоводческого, огороднического </w:t>
      </w:r>
      <w:proofErr w:type="gramStart"/>
      <w:r w:rsidRPr="00134F6B">
        <w:rPr>
          <w:bCs/>
          <w:szCs w:val="24"/>
        </w:rPr>
        <w:t>и(</w:t>
      </w:r>
      <w:proofErr w:type="gramEnd"/>
      <w:r w:rsidRPr="00134F6B">
        <w:rPr>
          <w:bCs/>
          <w:szCs w:val="24"/>
        </w:rPr>
        <w:t>или) дачного некоммерческого объединения граждан, принявших участие в общем собрании;</w:t>
      </w:r>
    </w:p>
    <w:p w:rsidR="00D341A5" w:rsidRPr="00134F6B" w:rsidRDefault="00D341A5" w:rsidP="00134F6B">
      <w:pPr>
        <w:autoSpaceDE w:val="0"/>
        <w:autoSpaceDN w:val="0"/>
        <w:adjustRightInd w:val="0"/>
        <w:ind w:firstLine="709"/>
        <w:jc w:val="both"/>
        <w:rPr>
          <w:bCs/>
          <w:szCs w:val="24"/>
        </w:rPr>
      </w:pPr>
      <w:r w:rsidRPr="00134F6B">
        <w:rPr>
          <w:bCs/>
          <w:szCs w:val="24"/>
        </w:rPr>
        <w:t>о повестке дня общего собрания;</w:t>
      </w:r>
    </w:p>
    <w:p w:rsidR="00D341A5" w:rsidRPr="00134F6B" w:rsidRDefault="00D341A5" w:rsidP="00134F6B">
      <w:pPr>
        <w:autoSpaceDE w:val="0"/>
        <w:autoSpaceDN w:val="0"/>
        <w:adjustRightInd w:val="0"/>
        <w:ind w:firstLine="709"/>
        <w:jc w:val="both"/>
        <w:rPr>
          <w:bCs/>
          <w:szCs w:val="24"/>
        </w:rPr>
      </w:pPr>
      <w:r w:rsidRPr="00134F6B">
        <w:rPr>
          <w:bCs/>
          <w:szCs w:val="24"/>
        </w:rPr>
        <w:lastRenderedPageBreak/>
        <w:t xml:space="preserve">о </w:t>
      </w:r>
      <w:proofErr w:type="gramStart"/>
      <w:r w:rsidRPr="00134F6B">
        <w:rPr>
          <w:bCs/>
          <w:szCs w:val="24"/>
        </w:rPr>
        <w:t>решении</w:t>
      </w:r>
      <w:proofErr w:type="gramEnd"/>
      <w:r w:rsidRPr="00134F6B">
        <w:rPr>
          <w:bCs/>
          <w:szCs w:val="24"/>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D341A5" w:rsidRPr="00134F6B" w:rsidRDefault="00D341A5" w:rsidP="00134F6B">
      <w:pPr>
        <w:autoSpaceDE w:val="0"/>
        <w:autoSpaceDN w:val="0"/>
        <w:adjustRightInd w:val="0"/>
        <w:ind w:firstLine="709"/>
        <w:jc w:val="both"/>
        <w:rPr>
          <w:bCs/>
          <w:szCs w:val="24"/>
        </w:rPr>
      </w:pPr>
      <w:r w:rsidRPr="00134F6B">
        <w:rPr>
          <w:bCs/>
          <w:szCs w:val="24"/>
        </w:rPr>
        <w:t>о выборе уполномоченного лица с указанием его паспортных данных;</w:t>
      </w:r>
    </w:p>
    <w:p w:rsidR="00D341A5" w:rsidRPr="00134F6B" w:rsidRDefault="00D341A5" w:rsidP="00134F6B">
      <w:pPr>
        <w:autoSpaceDE w:val="0"/>
        <w:autoSpaceDN w:val="0"/>
        <w:adjustRightInd w:val="0"/>
        <w:ind w:firstLine="709"/>
        <w:jc w:val="both"/>
        <w:rPr>
          <w:bCs/>
          <w:szCs w:val="24"/>
        </w:rPr>
      </w:pPr>
      <w:r w:rsidRPr="00134F6B">
        <w:rPr>
          <w:bCs/>
          <w:szCs w:val="24"/>
        </w:rPr>
        <w:t xml:space="preserve">о решении о наделении уполномоченного лица правом действовать от имени членов садоводческого, огороднического </w:t>
      </w:r>
      <w:proofErr w:type="gramStart"/>
      <w:r w:rsidRPr="00134F6B">
        <w:rPr>
          <w:bCs/>
          <w:szCs w:val="24"/>
        </w:rPr>
        <w:t>и(</w:t>
      </w:r>
      <w:proofErr w:type="gramEnd"/>
      <w:r w:rsidRPr="00134F6B">
        <w:rPr>
          <w:bCs/>
          <w:szCs w:val="24"/>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134F6B">
        <w:rPr>
          <w:bCs/>
          <w:szCs w:val="24"/>
        </w:rPr>
        <w:t>ов</w:t>
      </w:r>
      <w:proofErr w:type="spellEnd"/>
      <w:r w:rsidRPr="00134F6B">
        <w:rPr>
          <w:bCs/>
          <w:szCs w:val="24"/>
        </w:rPr>
        <w:t>), являющегося(</w:t>
      </w:r>
      <w:proofErr w:type="spellStart"/>
      <w:r w:rsidRPr="00134F6B">
        <w:rPr>
          <w:bCs/>
          <w:szCs w:val="24"/>
        </w:rPr>
        <w:t>ихся</w:t>
      </w:r>
      <w:proofErr w:type="spellEnd"/>
      <w:r w:rsidRPr="00134F6B">
        <w:rPr>
          <w:bCs/>
          <w:szCs w:val="24"/>
        </w:rPr>
        <w:t>) результатом предоставления государственной услуги.</w:t>
      </w:r>
    </w:p>
    <w:p w:rsidR="00D341A5" w:rsidRPr="00134F6B" w:rsidRDefault="00D341A5" w:rsidP="00134F6B">
      <w:pPr>
        <w:pStyle w:val="a5"/>
        <w:spacing w:before="0" w:after="0"/>
        <w:ind w:firstLine="709"/>
        <w:jc w:val="both"/>
        <w:rPr>
          <w:rFonts w:ascii="Times New Roman" w:hAnsi="Times New Roman" w:cs="Times New Roman"/>
          <w:bCs/>
          <w:color w:val="auto"/>
          <w:sz w:val="24"/>
          <w:szCs w:val="24"/>
        </w:rPr>
      </w:pPr>
      <w:r w:rsidRPr="00134F6B">
        <w:rPr>
          <w:rFonts w:ascii="Times New Roman" w:hAnsi="Times New Roman" w:cs="Times New Roman"/>
          <w:bCs/>
          <w:color w:val="auto"/>
          <w:sz w:val="24"/>
          <w:szCs w:val="24"/>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D341A5" w:rsidRPr="00134F6B" w:rsidRDefault="00D341A5" w:rsidP="00134F6B">
      <w:pPr>
        <w:autoSpaceDE w:val="0"/>
        <w:autoSpaceDN w:val="0"/>
        <w:adjustRightInd w:val="0"/>
        <w:ind w:firstLine="709"/>
        <w:jc w:val="both"/>
        <w:rPr>
          <w:bCs/>
          <w:szCs w:val="24"/>
        </w:rPr>
      </w:pPr>
      <w:r w:rsidRPr="00134F6B">
        <w:rPr>
          <w:bCs/>
          <w:szCs w:val="24"/>
        </w:rPr>
        <w:t xml:space="preserve">2.8.4. Правоустанавливающие документы на здание (строение), сооружение, в том числе строительство которых не завершено, </w:t>
      </w:r>
      <w:proofErr w:type="gramStart"/>
      <w:r w:rsidRPr="00134F6B">
        <w:rPr>
          <w:bCs/>
          <w:szCs w:val="24"/>
        </w:rPr>
        <w:t>права</w:t>
      </w:r>
      <w:proofErr w:type="gramEnd"/>
      <w:r w:rsidRPr="00134F6B">
        <w:rPr>
          <w:bCs/>
          <w:szCs w:val="24"/>
        </w:rPr>
        <w:t xml:space="preserve"> на которые не зарегистрированы в ЕГРН (в случае присвоения (аннулирования) адреса зданию, сооружению, объекту незавершенного строительства).</w:t>
      </w:r>
    </w:p>
    <w:p w:rsidR="00D341A5" w:rsidRPr="00134F6B" w:rsidRDefault="00D341A5" w:rsidP="00134F6B">
      <w:pPr>
        <w:autoSpaceDE w:val="0"/>
        <w:autoSpaceDN w:val="0"/>
        <w:adjustRightInd w:val="0"/>
        <w:ind w:firstLine="709"/>
        <w:jc w:val="both"/>
        <w:rPr>
          <w:bCs/>
          <w:szCs w:val="24"/>
        </w:rPr>
      </w:pPr>
      <w:r w:rsidRPr="00134F6B">
        <w:rPr>
          <w:bCs/>
          <w:szCs w:val="24"/>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D341A5" w:rsidRPr="00134F6B" w:rsidRDefault="00D341A5" w:rsidP="00134F6B">
      <w:pPr>
        <w:autoSpaceDE w:val="0"/>
        <w:autoSpaceDN w:val="0"/>
        <w:adjustRightInd w:val="0"/>
        <w:ind w:firstLine="709"/>
        <w:jc w:val="both"/>
        <w:rPr>
          <w:bCs/>
          <w:szCs w:val="24"/>
        </w:rPr>
      </w:pPr>
      <w:bookmarkStart w:id="3" w:name="Par26"/>
      <w:bookmarkEnd w:id="3"/>
      <w:r w:rsidRPr="00134F6B">
        <w:rPr>
          <w:bCs/>
          <w:szCs w:val="24"/>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D341A5" w:rsidRPr="00134F6B" w:rsidRDefault="00D341A5" w:rsidP="00134F6B">
      <w:pPr>
        <w:autoSpaceDE w:val="0"/>
        <w:autoSpaceDN w:val="0"/>
        <w:adjustRightInd w:val="0"/>
        <w:ind w:firstLine="709"/>
        <w:jc w:val="both"/>
        <w:rPr>
          <w:bCs/>
          <w:szCs w:val="24"/>
        </w:rPr>
      </w:pPr>
      <w:r w:rsidRPr="00134F6B">
        <w:rPr>
          <w:bCs/>
          <w:szCs w:val="24"/>
        </w:rPr>
        <w:t xml:space="preserve">2.8.7. В представляемых документах не допускаются </w:t>
      </w:r>
      <w:proofErr w:type="spellStart"/>
      <w:r w:rsidRPr="00134F6B">
        <w:rPr>
          <w:bCs/>
          <w:szCs w:val="24"/>
        </w:rPr>
        <w:t>неудостоверенные</w:t>
      </w:r>
      <w:proofErr w:type="spellEnd"/>
      <w:r w:rsidRPr="00134F6B">
        <w:rPr>
          <w:bCs/>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proofErr w:type="gramStart"/>
      <w:r w:rsidRPr="00134F6B">
        <w:rPr>
          <w:b/>
          <w:bCs/>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2.9. Для предоставления муниципальной услуги заявитель вправе представить по собственной инициативе: </w:t>
      </w:r>
    </w:p>
    <w:p w:rsidR="00D341A5" w:rsidRPr="00134F6B" w:rsidRDefault="00D341A5" w:rsidP="00134F6B">
      <w:pPr>
        <w:autoSpaceDE w:val="0"/>
        <w:autoSpaceDN w:val="0"/>
        <w:adjustRightInd w:val="0"/>
        <w:ind w:firstLine="709"/>
        <w:jc w:val="both"/>
        <w:rPr>
          <w:szCs w:val="24"/>
        </w:rPr>
      </w:pPr>
      <w:r w:rsidRPr="00134F6B">
        <w:rPr>
          <w:szCs w:val="24"/>
        </w:rPr>
        <w:t>2.9.1. В отношении земельных участков:</w:t>
      </w:r>
    </w:p>
    <w:p w:rsidR="00D341A5" w:rsidRPr="00134F6B" w:rsidRDefault="00D341A5" w:rsidP="00134F6B">
      <w:pPr>
        <w:autoSpaceDE w:val="0"/>
        <w:autoSpaceDN w:val="0"/>
        <w:adjustRightInd w:val="0"/>
        <w:ind w:firstLine="709"/>
        <w:jc w:val="both"/>
        <w:rPr>
          <w:szCs w:val="24"/>
        </w:rPr>
      </w:pPr>
      <w:r w:rsidRPr="00134F6B">
        <w:rPr>
          <w:szCs w:val="24"/>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D341A5" w:rsidRPr="00134F6B" w:rsidRDefault="00D341A5" w:rsidP="00134F6B">
      <w:pPr>
        <w:autoSpaceDE w:val="0"/>
        <w:autoSpaceDN w:val="0"/>
        <w:adjustRightInd w:val="0"/>
        <w:ind w:firstLine="709"/>
        <w:jc w:val="both"/>
        <w:rPr>
          <w:szCs w:val="24"/>
        </w:rPr>
      </w:pPr>
      <w:r w:rsidRPr="00134F6B">
        <w:rPr>
          <w:szCs w:val="24"/>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341A5" w:rsidRPr="00134F6B" w:rsidRDefault="00D341A5" w:rsidP="00134F6B">
      <w:pPr>
        <w:autoSpaceDE w:val="0"/>
        <w:autoSpaceDN w:val="0"/>
        <w:adjustRightInd w:val="0"/>
        <w:ind w:firstLine="709"/>
        <w:jc w:val="both"/>
        <w:rPr>
          <w:szCs w:val="24"/>
        </w:rPr>
      </w:pPr>
      <w:r w:rsidRPr="00134F6B">
        <w:rPr>
          <w:szCs w:val="24"/>
        </w:rPr>
        <w:t xml:space="preserve">2.9.1.3. Схема расположения объекта адресации на кадастровом плане или кадастровой карте </w:t>
      </w:r>
      <w:proofErr w:type="spellStart"/>
      <w:r w:rsidRPr="00134F6B">
        <w:rPr>
          <w:szCs w:val="24"/>
        </w:rPr>
        <w:t>соответсующей</w:t>
      </w:r>
      <w:proofErr w:type="spellEnd"/>
      <w:r w:rsidRPr="00134F6B">
        <w:rPr>
          <w:szCs w:val="24"/>
        </w:rPr>
        <w:t xml:space="preserve"> территории.</w:t>
      </w:r>
    </w:p>
    <w:p w:rsidR="00D341A5" w:rsidRPr="00134F6B" w:rsidRDefault="00D341A5" w:rsidP="00134F6B">
      <w:pPr>
        <w:autoSpaceDE w:val="0"/>
        <w:autoSpaceDN w:val="0"/>
        <w:adjustRightInd w:val="0"/>
        <w:ind w:firstLine="709"/>
        <w:jc w:val="both"/>
        <w:rPr>
          <w:szCs w:val="24"/>
        </w:rPr>
      </w:pPr>
      <w:r w:rsidRPr="00134F6B">
        <w:rPr>
          <w:szCs w:val="24"/>
        </w:rPr>
        <w:t xml:space="preserve">2.9.2. В отношении зданий (строений), сооружений, в том числе строительство которых не завершено: </w:t>
      </w:r>
    </w:p>
    <w:p w:rsidR="00D341A5" w:rsidRPr="00134F6B" w:rsidRDefault="00D341A5" w:rsidP="00134F6B">
      <w:pPr>
        <w:autoSpaceDE w:val="0"/>
        <w:autoSpaceDN w:val="0"/>
        <w:adjustRightInd w:val="0"/>
        <w:ind w:firstLine="709"/>
        <w:jc w:val="both"/>
        <w:rPr>
          <w:szCs w:val="24"/>
        </w:rPr>
      </w:pPr>
      <w:r w:rsidRPr="00134F6B">
        <w:rPr>
          <w:szCs w:val="24"/>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D341A5" w:rsidRPr="00134F6B" w:rsidRDefault="00D341A5" w:rsidP="00134F6B">
      <w:pPr>
        <w:autoSpaceDE w:val="0"/>
        <w:autoSpaceDN w:val="0"/>
        <w:adjustRightInd w:val="0"/>
        <w:ind w:firstLine="709"/>
        <w:jc w:val="both"/>
        <w:rPr>
          <w:szCs w:val="24"/>
        </w:rPr>
      </w:pPr>
      <w:r w:rsidRPr="00134F6B">
        <w:rPr>
          <w:szCs w:val="24"/>
        </w:rPr>
        <w:t xml:space="preserve">2.9.2.2.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134F6B">
          <w:rPr>
            <w:rStyle w:val="aa"/>
            <w:szCs w:val="24"/>
          </w:rPr>
          <w:t>кодексом</w:t>
        </w:r>
      </w:hyperlink>
      <w:r w:rsidRPr="00134F6B">
        <w:rPr>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341A5" w:rsidRPr="00134F6B" w:rsidRDefault="00D341A5" w:rsidP="00134F6B">
      <w:pPr>
        <w:autoSpaceDE w:val="0"/>
        <w:autoSpaceDN w:val="0"/>
        <w:adjustRightInd w:val="0"/>
        <w:ind w:firstLine="709"/>
        <w:jc w:val="both"/>
        <w:rPr>
          <w:szCs w:val="24"/>
        </w:rPr>
      </w:pPr>
      <w:r w:rsidRPr="00134F6B">
        <w:rPr>
          <w:szCs w:val="24"/>
        </w:rPr>
        <w:lastRenderedPageBreak/>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2.9.24. Кадастровый паспорт объекта адресации (в случае присвоения адреса объекту адресации, постановленному на кадастровый учет).</w:t>
      </w:r>
    </w:p>
    <w:p w:rsidR="00D341A5" w:rsidRPr="00134F6B" w:rsidRDefault="00D341A5" w:rsidP="00134F6B">
      <w:pPr>
        <w:autoSpaceDE w:val="0"/>
        <w:autoSpaceDN w:val="0"/>
        <w:adjustRightInd w:val="0"/>
        <w:ind w:firstLine="709"/>
        <w:jc w:val="both"/>
        <w:rPr>
          <w:szCs w:val="24"/>
        </w:rPr>
      </w:pPr>
      <w:r w:rsidRPr="00134F6B">
        <w:rPr>
          <w:szCs w:val="24"/>
        </w:rPr>
        <w:t>2.9.3. В отношении помещений:</w:t>
      </w:r>
    </w:p>
    <w:p w:rsidR="00D341A5" w:rsidRPr="00134F6B" w:rsidRDefault="00D341A5" w:rsidP="00134F6B">
      <w:pPr>
        <w:autoSpaceDE w:val="0"/>
        <w:autoSpaceDN w:val="0"/>
        <w:adjustRightInd w:val="0"/>
        <w:ind w:firstLine="709"/>
        <w:jc w:val="both"/>
        <w:rPr>
          <w:szCs w:val="24"/>
        </w:rPr>
      </w:pPr>
      <w:r w:rsidRPr="00134F6B">
        <w:rPr>
          <w:szCs w:val="24"/>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D341A5" w:rsidRPr="00134F6B" w:rsidRDefault="00D341A5" w:rsidP="00134F6B">
      <w:pPr>
        <w:autoSpaceDE w:val="0"/>
        <w:autoSpaceDN w:val="0"/>
        <w:adjustRightInd w:val="0"/>
        <w:ind w:firstLine="709"/>
        <w:jc w:val="both"/>
        <w:rPr>
          <w:szCs w:val="24"/>
        </w:rPr>
      </w:pPr>
      <w:r w:rsidRPr="00134F6B">
        <w:rPr>
          <w:szCs w:val="24"/>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D341A5" w:rsidRPr="00134F6B" w:rsidRDefault="00D341A5" w:rsidP="00134F6B">
      <w:pPr>
        <w:autoSpaceDE w:val="0"/>
        <w:autoSpaceDN w:val="0"/>
        <w:adjustRightInd w:val="0"/>
        <w:ind w:firstLine="709"/>
        <w:jc w:val="both"/>
        <w:rPr>
          <w:szCs w:val="24"/>
        </w:rPr>
      </w:pPr>
      <w:r w:rsidRPr="00134F6B">
        <w:rPr>
          <w:szCs w:val="24"/>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D341A5" w:rsidRPr="00134F6B" w:rsidRDefault="00D341A5" w:rsidP="00134F6B">
      <w:pPr>
        <w:autoSpaceDE w:val="0"/>
        <w:autoSpaceDN w:val="0"/>
        <w:adjustRightInd w:val="0"/>
        <w:ind w:firstLine="709"/>
        <w:jc w:val="both"/>
        <w:rPr>
          <w:szCs w:val="24"/>
        </w:rPr>
      </w:pPr>
      <w:bookmarkStart w:id="4" w:name="Par16"/>
      <w:bookmarkEnd w:id="4"/>
      <w:r w:rsidRPr="00134F6B">
        <w:rPr>
          <w:szCs w:val="24"/>
        </w:rPr>
        <w:t>2.10. В целях предоставления муниципальной услуги по аннулированию адреса объекта адресации Администрацией дополнительно запрашиваются:</w:t>
      </w:r>
    </w:p>
    <w:p w:rsidR="00D341A5" w:rsidRPr="00134F6B" w:rsidRDefault="00D341A5" w:rsidP="00134F6B">
      <w:pPr>
        <w:autoSpaceDE w:val="0"/>
        <w:autoSpaceDN w:val="0"/>
        <w:adjustRightInd w:val="0"/>
        <w:ind w:firstLine="709"/>
        <w:jc w:val="both"/>
        <w:rPr>
          <w:szCs w:val="24"/>
        </w:rPr>
      </w:pPr>
      <w:r w:rsidRPr="00134F6B">
        <w:rPr>
          <w:szCs w:val="24"/>
        </w:rPr>
        <w:t>2.10.1. В отношении земельных участков:</w:t>
      </w:r>
    </w:p>
    <w:p w:rsidR="00D341A5" w:rsidRPr="00134F6B" w:rsidRDefault="00D341A5" w:rsidP="00134F6B">
      <w:pPr>
        <w:autoSpaceDE w:val="0"/>
        <w:autoSpaceDN w:val="0"/>
        <w:adjustRightInd w:val="0"/>
        <w:ind w:firstLine="709"/>
        <w:jc w:val="both"/>
        <w:rPr>
          <w:szCs w:val="24"/>
        </w:rPr>
      </w:pPr>
      <w:r w:rsidRPr="00134F6B">
        <w:rPr>
          <w:szCs w:val="24"/>
        </w:rPr>
        <w:t>2.10.1.1.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
    <w:p w:rsidR="00D341A5" w:rsidRPr="00134F6B" w:rsidRDefault="00D341A5" w:rsidP="00134F6B">
      <w:pPr>
        <w:autoSpaceDE w:val="0"/>
        <w:autoSpaceDN w:val="0"/>
        <w:adjustRightInd w:val="0"/>
        <w:ind w:firstLine="709"/>
        <w:jc w:val="both"/>
        <w:rPr>
          <w:szCs w:val="24"/>
        </w:rPr>
      </w:pPr>
      <w:r w:rsidRPr="00134F6B">
        <w:rPr>
          <w:szCs w:val="24"/>
        </w:rPr>
        <w:t xml:space="preserve">2.10.1.2.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134F6B">
          <w:rPr>
            <w:rStyle w:val="aa"/>
            <w:szCs w:val="24"/>
          </w:rPr>
          <w:t>подпункте «а» пункта 1</w:t>
        </w:r>
      </w:hyperlink>
      <w:r w:rsidRPr="00134F6B">
        <w:rPr>
          <w:szCs w:val="24"/>
        </w:rPr>
        <w:t>.1.2).</w:t>
      </w:r>
    </w:p>
    <w:p w:rsidR="00D341A5" w:rsidRPr="00134F6B" w:rsidRDefault="00D341A5" w:rsidP="00134F6B">
      <w:pPr>
        <w:autoSpaceDE w:val="0"/>
        <w:autoSpaceDN w:val="0"/>
        <w:adjustRightInd w:val="0"/>
        <w:ind w:firstLine="709"/>
        <w:jc w:val="both"/>
        <w:rPr>
          <w:szCs w:val="24"/>
        </w:rPr>
      </w:pPr>
      <w:r w:rsidRPr="00134F6B">
        <w:rPr>
          <w:szCs w:val="24"/>
        </w:rPr>
        <w:t>2.10.2. В отношении зданий (строений), сооружений, в том числе строительство которых не завершено:</w:t>
      </w:r>
    </w:p>
    <w:p w:rsidR="00D341A5" w:rsidRPr="00134F6B" w:rsidRDefault="00D341A5" w:rsidP="00134F6B">
      <w:pPr>
        <w:autoSpaceDE w:val="0"/>
        <w:autoSpaceDN w:val="0"/>
        <w:adjustRightInd w:val="0"/>
        <w:ind w:firstLine="709"/>
        <w:jc w:val="both"/>
        <w:rPr>
          <w:szCs w:val="24"/>
        </w:rPr>
      </w:pPr>
      <w:r w:rsidRPr="00134F6B">
        <w:rPr>
          <w:szCs w:val="24"/>
        </w:rPr>
        <w:t>2.10.2.1.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roofErr w:type="gramStart"/>
      <w:r w:rsidRPr="00134F6B">
        <w:rPr>
          <w:szCs w:val="24"/>
        </w:rPr>
        <w:t xml:space="preserve"> ;</w:t>
      </w:r>
      <w:proofErr w:type="gramEnd"/>
    </w:p>
    <w:p w:rsidR="00D341A5" w:rsidRPr="00134F6B" w:rsidRDefault="00D341A5" w:rsidP="00134F6B">
      <w:pPr>
        <w:autoSpaceDE w:val="0"/>
        <w:autoSpaceDN w:val="0"/>
        <w:adjustRightInd w:val="0"/>
        <w:ind w:firstLine="709"/>
        <w:jc w:val="both"/>
        <w:rPr>
          <w:szCs w:val="24"/>
        </w:rPr>
      </w:pPr>
      <w:r w:rsidRPr="00134F6B">
        <w:rPr>
          <w:szCs w:val="24"/>
        </w:rPr>
        <w:t xml:space="preserve">2.10.2.2.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Pr="00134F6B">
          <w:rPr>
            <w:rStyle w:val="aa"/>
            <w:szCs w:val="24"/>
          </w:rPr>
          <w:t>подпункте «а» пункта 1</w:t>
        </w:r>
      </w:hyperlink>
      <w:r w:rsidRPr="00134F6B">
        <w:rPr>
          <w:szCs w:val="24"/>
        </w:rPr>
        <w:t>.1.2).</w:t>
      </w:r>
    </w:p>
    <w:p w:rsidR="00D341A5" w:rsidRPr="00134F6B" w:rsidRDefault="00D341A5" w:rsidP="00134F6B">
      <w:pPr>
        <w:autoSpaceDE w:val="0"/>
        <w:autoSpaceDN w:val="0"/>
        <w:adjustRightInd w:val="0"/>
        <w:ind w:firstLine="709"/>
        <w:jc w:val="both"/>
        <w:rPr>
          <w:szCs w:val="24"/>
        </w:rPr>
      </w:pPr>
      <w:r w:rsidRPr="00134F6B">
        <w:rPr>
          <w:szCs w:val="24"/>
        </w:rPr>
        <w:t>2.10.3. В отношении помещений:</w:t>
      </w:r>
    </w:p>
    <w:p w:rsidR="00D341A5" w:rsidRPr="00134F6B" w:rsidRDefault="00D341A5" w:rsidP="00134F6B">
      <w:pPr>
        <w:autoSpaceDE w:val="0"/>
        <w:autoSpaceDN w:val="0"/>
        <w:adjustRightInd w:val="0"/>
        <w:ind w:firstLine="709"/>
        <w:jc w:val="both"/>
        <w:rPr>
          <w:szCs w:val="24"/>
        </w:rPr>
      </w:pPr>
      <w:r w:rsidRPr="00134F6B">
        <w:rPr>
          <w:szCs w:val="24"/>
        </w:rPr>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D341A5" w:rsidRPr="00134F6B" w:rsidRDefault="00D341A5" w:rsidP="00134F6B">
      <w:pPr>
        <w:autoSpaceDE w:val="0"/>
        <w:autoSpaceDN w:val="0"/>
        <w:adjustRightInd w:val="0"/>
        <w:ind w:firstLine="709"/>
        <w:jc w:val="both"/>
        <w:rPr>
          <w:szCs w:val="24"/>
        </w:rPr>
      </w:pPr>
      <w:r w:rsidRPr="00134F6B">
        <w:rPr>
          <w:szCs w:val="24"/>
        </w:rPr>
        <w:t xml:space="preserve">2.10.3.2.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Pr="00134F6B">
          <w:rPr>
            <w:rStyle w:val="aa"/>
            <w:szCs w:val="24"/>
          </w:rPr>
          <w:t>подпункте «а» пункта 1</w:t>
        </w:r>
      </w:hyperlink>
      <w:r w:rsidRPr="00134F6B">
        <w:rPr>
          <w:szCs w:val="24"/>
        </w:rPr>
        <w:t>.1.2).</w:t>
      </w:r>
    </w:p>
    <w:p w:rsidR="00D341A5" w:rsidRPr="00134F6B" w:rsidRDefault="00D341A5" w:rsidP="00134F6B">
      <w:pPr>
        <w:autoSpaceDE w:val="0"/>
        <w:autoSpaceDN w:val="0"/>
        <w:adjustRightInd w:val="0"/>
        <w:ind w:firstLine="709"/>
        <w:jc w:val="both"/>
        <w:rPr>
          <w:szCs w:val="24"/>
        </w:rPr>
      </w:pPr>
      <w:r w:rsidRPr="00134F6B">
        <w:rPr>
          <w:szCs w:val="24"/>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D341A5" w:rsidRPr="00134F6B" w:rsidRDefault="00D341A5" w:rsidP="00134F6B">
      <w:pPr>
        <w:autoSpaceDE w:val="0"/>
        <w:autoSpaceDN w:val="0"/>
        <w:adjustRightInd w:val="0"/>
        <w:ind w:firstLine="709"/>
        <w:jc w:val="both"/>
        <w:rPr>
          <w:szCs w:val="24"/>
        </w:rPr>
      </w:pPr>
      <w:r w:rsidRPr="00134F6B">
        <w:rPr>
          <w:szCs w:val="24"/>
        </w:rPr>
        <w:t xml:space="preserve">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134F6B">
        <w:rPr>
          <w:szCs w:val="24"/>
        </w:rPr>
        <w:lastRenderedPageBreak/>
        <w:t>преобразования объектов адресации (помещений) с образованием одного и более новых объектов адресации).</w:t>
      </w:r>
    </w:p>
    <w:p w:rsidR="00D341A5" w:rsidRPr="00134F6B" w:rsidRDefault="00D341A5" w:rsidP="00134F6B">
      <w:pPr>
        <w:autoSpaceDE w:val="0"/>
        <w:autoSpaceDN w:val="0"/>
        <w:adjustRightInd w:val="0"/>
        <w:ind w:firstLine="708"/>
        <w:jc w:val="both"/>
        <w:rPr>
          <w:szCs w:val="24"/>
        </w:rPr>
      </w:pPr>
      <w:r w:rsidRPr="00134F6B">
        <w:rPr>
          <w:szCs w:val="24"/>
        </w:rPr>
        <w:t xml:space="preserve">2.11. Сведения из Единого государственного реестра юридических лиц (при обращении юридических лиц) </w:t>
      </w:r>
      <w:r w:rsidRPr="00134F6B">
        <w:rPr>
          <w:bCs/>
          <w:szCs w:val="24"/>
        </w:rPr>
        <w:t xml:space="preserve">для подтверждения статуса юридического лица, </w:t>
      </w:r>
      <w:r w:rsidRPr="00134F6B">
        <w:rPr>
          <w:bCs/>
          <w:szCs w:val="24"/>
        </w:rPr>
        <w:br/>
        <w:t xml:space="preserve">а также подтверждения полномочий лица, обратившегося с заявлением </w:t>
      </w:r>
      <w:r w:rsidRPr="00134F6B">
        <w:rPr>
          <w:bCs/>
          <w:szCs w:val="24"/>
        </w:rPr>
        <w:br/>
        <w:t xml:space="preserve">о предоставлении муниципальной услуги. </w:t>
      </w:r>
    </w:p>
    <w:p w:rsidR="00D341A5" w:rsidRPr="00134F6B" w:rsidRDefault="00D341A5" w:rsidP="00134F6B">
      <w:pPr>
        <w:autoSpaceDE w:val="0"/>
        <w:autoSpaceDN w:val="0"/>
        <w:adjustRightInd w:val="0"/>
        <w:ind w:firstLine="709"/>
        <w:jc w:val="both"/>
        <w:rPr>
          <w:spacing w:val="-4"/>
          <w:szCs w:val="24"/>
        </w:rPr>
      </w:pPr>
      <w:bookmarkStart w:id="5" w:name="Par31"/>
      <w:bookmarkEnd w:id="5"/>
      <w:r w:rsidRPr="00134F6B">
        <w:rPr>
          <w:szCs w:val="24"/>
        </w:rPr>
        <w:t xml:space="preserve">2.12. </w:t>
      </w:r>
      <w:r w:rsidRPr="00134F6B">
        <w:rPr>
          <w:spacing w:val="-4"/>
          <w:szCs w:val="24"/>
        </w:rPr>
        <w:t>Непредставление Заявителем документов, указанных в пунктах 2.9, 2.10, 2.11 Административного регламента не является основанием для отказа Заявителю в предоставлении муниципальной услуги.</w:t>
      </w:r>
    </w:p>
    <w:p w:rsidR="00D341A5" w:rsidRPr="00134F6B" w:rsidRDefault="00D341A5" w:rsidP="00134F6B">
      <w:pPr>
        <w:autoSpaceDE w:val="0"/>
        <w:autoSpaceDN w:val="0"/>
        <w:adjustRightInd w:val="0"/>
        <w:ind w:firstLine="709"/>
        <w:jc w:val="both"/>
        <w:rPr>
          <w:b/>
          <w:szCs w:val="24"/>
        </w:rPr>
      </w:pPr>
    </w:p>
    <w:p w:rsidR="00D341A5" w:rsidRPr="00134F6B" w:rsidRDefault="00D341A5" w:rsidP="00134F6B">
      <w:pPr>
        <w:autoSpaceDE w:val="0"/>
        <w:autoSpaceDN w:val="0"/>
        <w:adjustRightInd w:val="0"/>
        <w:ind w:firstLine="709"/>
        <w:jc w:val="both"/>
        <w:rPr>
          <w:b/>
          <w:szCs w:val="24"/>
        </w:rPr>
      </w:pPr>
    </w:p>
    <w:p w:rsidR="00D341A5" w:rsidRPr="00134F6B" w:rsidRDefault="00D341A5" w:rsidP="00134F6B">
      <w:pPr>
        <w:autoSpaceDE w:val="0"/>
        <w:autoSpaceDN w:val="0"/>
        <w:adjustRightInd w:val="0"/>
        <w:ind w:firstLine="709"/>
        <w:jc w:val="both"/>
        <w:rPr>
          <w:b/>
          <w:szCs w:val="24"/>
        </w:rPr>
      </w:pPr>
    </w:p>
    <w:p w:rsidR="00D341A5" w:rsidRPr="00134F6B" w:rsidRDefault="00D341A5" w:rsidP="00134F6B">
      <w:pPr>
        <w:autoSpaceDE w:val="0"/>
        <w:autoSpaceDN w:val="0"/>
        <w:adjustRightInd w:val="0"/>
        <w:ind w:firstLine="709"/>
        <w:jc w:val="both"/>
        <w:rPr>
          <w:b/>
          <w:szCs w:val="24"/>
        </w:rPr>
      </w:pPr>
    </w:p>
    <w:p w:rsidR="00D341A5" w:rsidRPr="00134F6B" w:rsidRDefault="00D341A5" w:rsidP="006D3B97">
      <w:pPr>
        <w:autoSpaceDE w:val="0"/>
        <w:autoSpaceDN w:val="0"/>
        <w:adjustRightInd w:val="0"/>
        <w:ind w:firstLine="709"/>
        <w:jc w:val="center"/>
        <w:rPr>
          <w:b/>
          <w:szCs w:val="24"/>
        </w:rPr>
      </w:pPr>
      <w:r w:rsidRPr="00134F6B">
        <w:rPr>
          <w:b/>
          <w:szCs w:val="24"/>
        </w:rPr>
        <w:t>Указание на запрет требовать от заявителя</w:t>
      </w:r>
    </w:p>
    <w:p w:rsidR="00D341A5" w:rsidRPr="00134F6B" w:rsidRDefault="00D341A5" w:rsidP="00134F6B">
      <w:pPr>
        <w:autoSpaceDE w:val="0"/>
        <w:autoSpaceDN w:val="0"/>
        <w:adjustRightInd w:val="0"/>
        <w:ind w:firstLine="709"/>
        <w:jc w:val="both"/>
        <w:rPr>
          <w:b/>
          <w:szCs w:val="24"/>
        </w:rPr>
      </w:pPr>
    </w:p>
    <w:p w:rsidR="00D341A5" w:rsidRPr="00134F6B" w:rsidRDefault="00D341A5" w:rsidP="00134F6B">
      <w:pPr>
        <w:widowControl w:val="0"/>
        <w:tabs>
          <w:tab w:val="left" w:pos="567"/>
        </w:tabs>
        <w:ind w:firstLine="709"/>
        <w:contextualSpacing/>
        <w:jc w:val="both"/>
        <w:rPr>
          <w:szCs w:val="24"/>
        </w:rPr>
      </w:pPr>
      <w:r w:rsidRPr="00134F6B">
        <w:rPr>
          <w:szCs w:val="24"/>
        </w:rPr>
        <w:t>2.13. При предоставлении муниципальной услуги запрещается требовать от заявителя:</w:t>
      </w:r>
    </w:p>
    <w:p w:rsidR="00D341A5" w:rsidRPr="00134F6B" w:rsidRDefault="00D341A5" w:rsidP="00134F6B">
      <w:pPr>
        <w:widowControl w:val="0"/>
        <w:tabs>
          <w:tab w:val="left" w:pos="567"/>
        </w:tabs>
        <w:ind w:firstLine="709"/>
        <w:contextualSpacing/>
        <w:jc w:val="both"/>
        <w:rPr>
          <w:szCs w:val="24"/>
        </w:rPr>
      </w:pPr>
      <w:r w:rsidRPr="00134F6B">
        <w:rPr>
          <w:szCs w:val="24"/>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1A5" w:rsidRPr="00134F6B" w:rsidRDefault="00D341A5" w:rsidP="00134F6B">
      <w:pPr>
        <w:widowControl w:val="0"/>
        <w:tabs>
          <w:tab w:val="left" w:pos="567"/>
        </w:tabs>
        <w:ind w:firstLine="709"/>
        <w:contextualSpacing/>
        <w:jc w:val="both"/>
        <w:rPr>
          <w:szCs w:val="24"/>
        </w:rPr>
      </w:pPr>
      <w:proofErr w:type="gramStart"/>
      <w:r w:rsidRPr="00134F6B">
        <w:rPr>
          <w:szCs w:val="24"/>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D341A5" w:rsidRPr="00134F6B" w:rsidRDefault="00D341A5" w:rsidP="00134F6B">
      <w:pPr>
        <w:pStyle w:val="HTML"/>
        <w:ind w:firstLine="709"/>
        <w:jc w:val="both"/>
        <w:rPr>
          <w:rFonts w:ascii="Times New Roman" w:eastAsiaTheme="minorHAnsi" w:hAnsi="Times New Roman" w:cs="Times New Roman"/>
          <w:sz w:val="24"/>
          <w:szCs w:val="24"/>
          <w:lang w:eastAsia="en-US"/>
        </w:rPr>
      </w:pPr>
      <w:r w:rsidRPr="00134F6B">
        <w:rPr>
          <w:rFonts w:ascii="Times New Roman" w:eastAsiaTheme="minorHAnsi" w:hAnsi="Times New Roman" w:cs="Times New Roman"/>
          <w:sz w:val="24"/>
          <w:szCs w:val="24"/>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41A5" w:rsidRPr="00134F6B" w:rsidRDefault="00D341A5" w:rsidP="00134F6B">
      <w:pPr>
        <w:pStyle w:val="HTML"/>
        <w:ind w:firstLine="709"/>
        <w:jc w:val="both"/>
        <w:rPr>
          <w:rFonts w:ascii="Times New Roman" w:eastAsiaTheme="minorHAnsi" w:hAnsi="Times New Roman" w:cs="Times New Roman"/>
          <w:sz w:val="24"/>
          <w:szCs w:val="24"/>
          <w:lang w:eastAsia="en-US"/>
        </w:rPr>
      </w:pPr>
      <w:r w:rsidRPr="00134F6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1A5" w:rsidRPr="00134F6B" w:rsidRDefault="00D341A5" w:rsidP="00134F6B">
      <w:pPr>
        <w:pStyle w:val="HTML"/>
        <w:ind w:firstLine="709"/>
        <w:jc w:val="both"/>
        <w:rPr>
          <w:rFonts w:ascii="Times New Roman" w:eastAsiaTheme="minorHAnsi" w:hAnsi="Times New Roman" w:cs="Times New Roman"/>
          <w:sz w:val="24"/>
          <w:szCs w:val="24"/>
          <w:lang w:eastAsia="en-US"/>
        </w:rPr>
      </w:pPr>
      <w:r w:rsidRPr="00134F6B">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1A5" w:rsidRPr="00134F6B" w:rsidRDefault="00D341A5" w:rsidP="00134F6B">
      <w:pPr>
        <w:pStyle w:val="HTML"/>
        <w:ind w:firstLine="709"/>
        <w:jc w:val="both"/>
        <w:rPr>
          <w:rFonts w:ascii="Times New Roman" w:eastAsiaTheme="minorHAnsi" w:hAnsi="Times New Roman" w:cs="Times New Roman"/>
          <w:sz w:val="24"/>
          <w:szCs w:val="24"/>
          <w:lang w:eastAsia="en-US"/>
        </w:rPr>
      </w:pPr>
      <w:r w:rsidRPr="00134F6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1A5" w:rsidRPr="00134F6B" w:rsidRDefault="00D341A5" w:rsidP="00134F6B">
      <w:pPr>
        <w:pStyle w:val="HTML"/>
        <w:ind w:firstLine="709"/>
        <w:jc w:val="both"/>
        <w:rPr>
          <w:rFonts w:ascii="Times New Roman" w:eastAsiaTheme="minorHAnsi" w:hAnsi="Times New Roman" w:cs="Times New Roman"/>
          <w:sz w:val="24"/>
          <w:szCs w:val="24"/>
          <w:lang w:eastAsia="en-US"/>
        </w:rPr>
      </w:pPr>
      <w:proofErr w:type="gramStart"/>
      <w:r w:rsidRPr="00134F6B">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134F6B">
        <w:rPr>
          <w:rFonts w:ascii="Times New Roman" w:eastAsiaTheme="minorHAnsi" w:hAnsi="Times New Roman" w:cs="Times New Roman"/>
          <w:sz w:val="24"/>
          <w:szCs w:val="24"/>
          <w:lang w:eastAsia="en-US"/>
        </w:rPr>
        <w:t xml:space="preserve"> </w:t>
      </w:r>
      <w:proofErr w:type="gramStart"/>
      <w:r w:rsidRPr="00134F6B">
        <w:rPr>
          <w:rFonts w:ascii="Times New Roman" w:eastAsiaTheme="minorHAnsi" w:hAnsi="Times New Roman" w:cs="Times New Roman"/>
          <w:sz w:val="24"/>
          <w:szCs w:val="24"/>
          <w:lang w:eastAsia="en-US"/>
        </w:rPr>
        <w:t>отказе</w:t>
      </w:r>
      <w:proofErr w:type="gramEnd"/>
      <w:r w:rsidRPr="00134F6B">
        <w:rPr>
          <w:rFonts w:ascii="Times New Roman" w:eastAsiaTheme="minorHAnsi" w:hAnsi="Times New Roman" w:cs="Times New Roman"/>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134F6B">
        <w:rPr>
          <w:rFonts w:ascii="Times New Roman" w:eastAsiaTheme="minorHAnsi" w:hAnsi="Times New Roman" w:cs="Times New Roman"/>
          <w:sz w:val="24"/>
          <w:szCs w:val="24"/>
          <w:lang w:eastAsia="en-US"/>
        </w:rPr>
        <w:br/>
      </w:r>
      <w:r w:rsidRPr="00134F6B">
        <w:rPr>
          <w:rFonts w:ascii="Times New Roman" w:eastAsiaTheme="minorHAnsi" w:hAnsi="Times New Roman" w:cs="Times New Roman"/>
          <w:sz w:val="24"/>
          <w:szCs w:val="24"/>
          <w:lang w:eastAsia="en-US"/>
        </w:rPr>
        <w:lastRenderedPageBreak/>
        <w:t>№ 210-ФЗ, уведомляется заявитель, а также приносятся извинения за доставленные неудобства.</w:t>
      </w:r>
    </w:p>
    <w:p w:rsidR="00D341A5" w:rsidRPr="00134F6B" w:rsidRDefault="00D341A5" w:rsidP="00134F6B">
      <w:pPr>
        <w:widowControl w:val="0"/>
        <w:autoSpaceDE w:val="0"/>
        <w:autoSpaceDN w:val="0"/>
        <w:adjustRightInd w:val="0"/>
        <w:ind w:firstLine="709"/>
        <w:jc w:val="both"/>
        <w:rPr>
          <w:rFonts w:eastAsia="Calibri"/>
          <w:szCs w:val="24"/>
        </w:rPr>
      </w:pPr>
      <w:r w:rsidRPr="00134F6B">
        <w:rPr>
          <w:rFonts w:eastAsia="Calibri"/>
          <w:szCs w:val="24"/>
        </w:rPr>
        <w:t xml:space="preserve">2.14. При предоставлении муниципальных услуг в электронной форме </w:t>
      </w:r>
      <w:r w:rsidRPr="00134F6B">
        <w:rPr>
          <w:rFonts w:eastAsia="Calibri"/>
          <w:szCs w:val="24"/>
        </w:rPr>
        <w:br/>
        <w:t>с использованием РПГУ запрещено:</w:t>
      </w:r>
    </w:p>
    <w:p w:rsidR="00D341A5" w:rsidRPr="00134F6B" w:rsidRDefault="00D341A5" w:rsidP="00134F6B">
      <w:pPr>
        <w:widowControl w:val="0"/>
        <w:autoSpaceDE w:val="0"/>
        <w:autoSpaceDN w:val="0"/>
        <w:adjustRightInd w:val="0"/>
        <w:ind w:firstLine="709"/>
        <w:jc w:val="both"/>
        <w:rPr>
          <w:rFonts w:eastAsia="Calibri"/>
          <w:szCs w:val="24"/>
        </w:rPr>
      </w:pPr>
      <w:r w:rsidRPr="00134F6B">
        <w:rPr>
          <w:rFonts w:eastAsia="Calibri"/>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341A5" w:rsidRPr="00134F6B" w:rsidRDefault="00D341A5" w:rsidP="00134F6B">
      <w:pPr>
        <w:widowControl w:val="0"/>
        <w:autoSpaceDE w:val="0"/>
        <w:autoSpaceDN w:val="0"/>
        <w:adjustRightInd w:val="0"/>
        <w:ind w:firstLine="709"/>
        <w:jc w:val="both"/>
        <w:rPr>
          <w:rFonts w:eastAsia="Calibri"/>
          <w:szCs w:val="24"/>
        </w:rPr>
      </w:pPr>
      <w:r w:rsidRPr="00134F6B">
        <w:rPr>
          <w:rFonts w:eastAsia="Calibri"/>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341A5" w:rsidRPr="00134F6B" w:rsidRDefault="00D341A5" w:rsidP="00134F6B">
      <w:pPr>
        <w:widowControl w:val="0"/>
        <w:autoSpaceDE w:val="0"/>
        <w:autoSpaceDN w:val="0"/>
        <w:adjustRightInd w:val="0"/>
        <w:ind w:firstLine="709"/>
        <w:jc w:val="both"/>
        <w:rPr>
          <w:rFonts w:eastAsia="Calibri"/>
          <w:szCs w:val="24"/>
        </w:rPr>
      </w:pPr>
      <w:r w:rsidRPr="00134F6B">
        <w:rPr>
          <w:rFonts w:eastAsia="Calibri"/>
          <w:szCs w:val="24"/>
        </w:rPr>
        <w:t>требовать от заявителя совершения иных действий, кроме прохождения идентификац</w:t>
      </w:r>
      <w:proofErr w:type="gramStart"/>
      <w:r w:rsidRPr="00134F6B">
        <w:rPr>
          <w:rFonts w:eastAsia="Calibri"/>
          <w:szCs w:val="24"/>
        </w:rPr>
        <w:t>ии и ау</w:t>
      </w:r>
      <w:proofErr w:type="gramEnd"/>
      <w:r w:rsidRPr="00134F6B">
        <w:rPr>
          <w:rFonts w:eastAsia="Calibri"/>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341A5" w:rsidRPr="00134F6B" w:rsidRDefault="00D341A5" w:rsidP="00134F6B">
      <w:pPr>
        <w:widowControl w:val="0"/>
        <w:autoSpaceDE w:val="0"/>
        <w:autoSpaceDN w:val="0"/>
        <w:adjustRightInd w:val="0"/>
        <w:ind w:firstLine="709"/>
        <w:jc w:val="both"/>
        <w:rPr>
          <w:rFonts w:eastAsia="Calibri"/>
          <w:szCs w:val="24"/>
        </w:rPr>
      </w:pPr>
      <w:r w:rsidRPr="00134F6B">
        <w:rPr>
          <w:rFonts w:eastAsia="Calibri"/>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Исчерпывающий перечень оснований для отказа в приеме документов, необходимых для предоставления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8"/>
        <w:jc w:val="both"/>
        <w:rPr>
          <w:szCs w:val="24"/>
        </w:rPr>
      </w:pPr>
      <w:r w:rsidRPr="00134F6B">
        <w:rPr>
          <w:szCs w:val="24"/>
        </w:rPr>
        <w:t>2.15. Основаниями для отказа в приеме к рассмотрению документов, необходимых для предоставления муниципальной услуги, являются:</w:t>
      </w:r>
    </w:p>
    <w:p w:rsidR="00D341A5" w:rsidRPr="00134F6B" w:rsidRDefault="00D341A5" w:rsidP="00134F6B">
      <w:pPr>
        <w:autoSpaceDE w:val="0"/>
        <w:autoSpaceDN w:val="0"/>
        <w:adjustRightInd w:val="0"/>
        <w:ind w:firstLine="708"/>
        <w:jc w:val="both"/>
        <w:rPr>
          <w:szCs w:val="24"/>
        </w:rPr>
      </w:pPr>
      <w:r w:rsidRPr="00134F6B">
        <w:rPr>
          <w:szCs w:val="24"/>
        </w:rPr>
        <w:t>отсутствие документов, указанных в пункте 2.8.2 Административного регламента;</w:t>
      </w:r>
    </w:p>
    <w:p w:rsidR="00D341A5" w:rsidRPr="00134F6B" w:rsidRDefault="00D341A5" w:rsidP="00134F6B">
      <w:pPr>
        <w:autoSpaceDE w:val="0"/>
        <w:autoSpaceDN w:val="0"/>
        <w:adjustRightInd w:val="0"/>
        <w:ind w:firstLine="708"/>
        <w:jc w:val="both"/>
        <w:rPr>
          <w:bCs/>
          <w:szCs w:val="24"/>
        </w:rPr>
      </w:pPr>
      <w:r w:rsidRPr="00134F6B">
        <w:rPr>
          <w:bCs/>
          <w:szCs w:val="24"/>
        </w:rPr>
        <w:t>не установление личности заявителя (представителя заявителя), обратившего за муниципальной услугой (</w:t>
      </w:r>
      <w:proofErr w:type="spellStart"/>
      <w:r w:rsidRPr="00134F6B">
        <w:rPr>
          <w:bCs/>
          <w:szCs w:val="24"/>
        </w:rPr>
        <w:t>непредъявление</w:t>
      </w:r>
      <w:proofErr w:type="spellEnd"/>
      <w:r w:rsidRPr="00134F6B">
        <w:rPr>
          <w:bCs/>
          <w:szCs w:val="24"/>
        </w:rPr>
        <w:t xml:space="preserve"> данным лицом документа, удостоверяющего его личность, отказ данного лица предъявить документ, удостоверяющий личность), а также </w:t>
      </w:r>
      <w:proofErr w:type="spellStart"/>
      <w:r w:rsidRPr="00134F6B">
        <w:rPr>
          <w:bCs/>
          <w:szCs w:val="24"/>
        </w:rPr>
        <w:t>неподтверждение</w:t>
      </w:r>
      <w:proofErr w:type="spellEnd"/>
      <w:r w:rsidRPr="00134F6B">
        <w:rPr>
          <w:bCs/>
          <w:szCs w:val="24"/>
        </w:rPr>
        <w:t xml:space="preserve"> полномочий представителя.</w:t>
      </w:r>
    </w:p>
    <w:p w:rsidR="00D341A5" w:rsidRPr="00134F6B" w:rsidRDefault="00D341A5" w:rsidP="00134F6B">
      <w:pPr>
        <w:autoSpaceDE w:val="0"/>
        <w:autoSpaceDN w:val="0"/>
        <w:adjustRightInd w:val="0"/>
        <w:ind w:firstLine="708"/>
        <w:jc w:val="both"/>
        <w:rPr>
          <w:szCs w:val="24"/>
        </w:rPr>
      </w:pPr>
      <w:r w:rsidRPr="00134F6B">
        <w:rPr>
          <w:szCs w:val="24"/>
        </w:rPr>
        <w:t>2.15.1 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Административного регламента по форме согласно приложению № 1 к настоящему Административному регламенту либо в устной форме при личном обращении.</w:t>
      </w:r>
    </w:p>
    <w:p w:rsidR="00D341A5" w:rsidRPr="00134F6B" w:rsidRDefault="00D341A5" w:rsidP="00134F6B">
      <w:pPr>
        <w:autoSpaceDE w:val="0"/>
        <w:autoSpaceDN w:val="0"/>
        <w:adjustRightInd w:val="0"/>
        <w:ind w:firstLine="709"/>
        <w:jc w:val="both"/>
        <w:rPr>
          <w:szCs w:val="24"/>
        </w:rPr>
      </w:pPr>
      <w:r w:rsidRPr="00134F6B">
        <w:rPr>
          <w:szCs w:val="24"/>
        </w:rPr>
        <w:t>2.16 Заявление, поданное в форме электронного документа с использованием РПГУ, к рассмотрению не принимается, если:</w:t>
      </w:r>
    </w:p>
    <w:p w:rsidR="00D341A5" w:rsidRPr="00134F6B" w:rsidRDefault="00D341A5" w:rsidP="00134F6B">
      <w:pPr>
        <w:autoSpaceDE w:val="0"/>
        <w:autoSpaceDN w:val="0"/>
        <w:adjustRightInd w:val="0"/>
        <w:ind w:firstLine="709"/>
        <w:jc w:val="both"/>
        <w:rPr>
          <w:szCs w:val="24"/>
        </w:rPr>
      </w:pPr>
      <w:r w:rsidRPr="00134F6B">
        <w:rPr>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341A5" w:rsidRPr="00134F6B" w:rsidRDefault="00D341A5" w:rsidP="00134F6B">
      <w:pPr>
        <w:autoSpaceDE w:val="0"/>
        <w:autoSpaceDN w:val="0"/>
        <w:adjustRightInd w:val="0"/>
        <w:ind w:firstLine="709"/>
        <w:jc w:val="both"/>
        <w:rPr>
          <w:szCs w:val="24"/>
        </w:rPr>
      </w:pPr>
      <w:r w:rsidRPr="00134F6B">
        <w:rPr>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41A5" w:rsidRPr="00134F6B" w:rsidRDefault="00D341A5" w:rsidP="00134F6B">
      <w:pPr>
        <w:autoSpaceDE w:val="0"/>
        <w:autoSpaceDN w:val="0"/>
        <w:adjustRightInd w:val="0"/>
        <w:ind w:firstLine="709"/>
        <w:jc w:val="both"/>
        <w:rPr>
          <w:szCs w:val="24"/>
        </w:rPr>
      </w:pPr>
      <w:r w:rsidRPr="00134F6B">
        <w:rPr>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Исчерпывающий перечень оснований для приостановления или отказа в предоставлении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widowControl w:val="0"/>
        <w:tabs>
          <w:tab w:val="left" w:pos="567"/>
        </w:tabs>
        <w:ind w:firstLine="709"/>
        <w:contextualSpacing/>
        <w:jc w:val="both"/>
        <w:rPr>
          <w:szCs w:val="24"/>
        </w:rPr>
      </w:pPr>
      <w:r w:rsidRPr="00134F6B">
        <w:rPr>
          <w:szCs w:val="24"/>
        </w:rPr>
        <w:t xml:space="preserve">2.17. Основания для приостановления предоставления муниципальной услуги </w:t>
      </w:r>
      <w:r w:rsidRPr="00134F6B">
        <w:rPr>
          <w:szCs w:val="24"/>
        </w:rPr>
        <w:lastRenderedPageBreak/>
        <w:t>отсутствуют.</w:t>
      </w:r>
    </w:p>
    <w:p w:rsidR="00D341A5" w:rsidRPr="00134F6B" w:rsidRDefault="00D341A5" w:rsidP="00134F6B">
      <w:pPr>
        <w:widowControl w:val="0"/>
        <w:tabs>
          <w:tab w:val="left" w:pos="567"/>
        </w:tabs>
        <w:ind w:firstLine="709"/>
        <w:contextualSpacing/>
        <w:jc w:val="both"/>
        <w:rPr>
          <w:szCs w:val="24"/>
        </w:rPr>
      </w:pPr>
      <w:r w:rsidRPr="00134F6B">
        <w:rPr>
          <w:szCs w:val="24"/>
        </w:rPr>
        <w:t>2.18. Основания для отказа в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D341A5" w:rsidRPr="00134F6B" w:rsidRDefault="00D341A5" w:rsidP="00134F6B">
      <w:pPr>
        <w:autoSpaceDE w:val="0"/>
        <w:autoSpaceDN w:val="0"/>
        <w:adjustRightInd w:val="0"/>
        <w:ind w:firstLine="709"/>
        <w:jc w:val="both"/>
        <w:rPr>
          <w:szCs w:val="24"/>
        </w:rPr>
      </w:pPr>
      <w:r w:rsidRPr="00134F6B">
        <w:rPr>
          <w:szCs w:val="24"/>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D341A5" w:rsidRPr="00134F6B" w:rsidRDefault="00D341A5" w:rsidP="00134F6B">
      <w:pPr>
        <w:autoSpaceDE w:val="0"/>
        <w:autoSpaceDN w:val="0"/>
        <w:adjustRightInd w:val="0"/>
        <w:ind w:firstLine="709"/>
        <w:jc w:val="both"/>
        <w:rPr>
          <w:szCs w:val="24"/>
        </w:rPr>
      </w:pPr>
      <w:r w:rsidRPr="00134F6B">
        <w:rPr>
          <w:szCs w:val="24"/>
        </w:rPr>
        <w:t xml:space="preserve">ответ на полученный межведомственный запрос свидетельствует об отсутствии документа и (или) информации, </w:t>
      </w:r>
      <w:proofErr w:type="gramStart"/>
      <w:r w:rsidRPr="00134F6B">
        <w:rPr>
          <w:szCs w:val="24"/>
        </w:rPr>
        <w:t>необходимых</w:t>
      </w:r>
      <w:proofErr w:type="gramEnd"/>
      <w:r w:rsidRPr="00134F6B">
        <w:rPr>
          <w:szCs w:val="24"/>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341A5" w:rsidRPr="00134F6B" w:rsidRDefault="00D341A5" w:rsidP="00134F6B">
      <w:pPr>
        <w:autoSpaceDE w:val="0"/>
        <w:autoSpaceDN w:val="0"/>
        <w:adjustRightInd w:val="0"/>
        <w:ind w:firstLine="709"/>
        <w:jc w:val="both"/>
        <w:rPr>
          <w:szCs w:val="24"/>
        </w:rPr>
      </w:pPr>
      <w:r w:rsidRPr="00134F6B">
        <w:rPr>
          <w:szCs w:val="24"/>
        </w:rPr>
        <w:t xml:space="preserve">отсутствуют случаи и условия для присвоения объекту адресации адреса или аннулирования его адреса, указанные в </w:t>
      </w:r>
      <w:hyperlink r:id="rId25" w:history="1">
        <w:r w:rsidRPr="00134F6B">
          <w:rPr>
            <w:szCs w:val="24"/>
          </w:rPr>
          <w:t xml:space="preserve">пунктах </w:t>
        </w:r>
      </w:hyperlink>
      <w:r w:rsidRPr="00134F6B">
        <w:rPr>
          <w:szCs w:val="24"/>
        </w:rPr>
        <w:t>1.1.1., 1.1.3. - 1.1.7. Административного регламента.</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2.19. </w:t>
      </w:r>
      <w:proofErr w:type="gramStart"/>
      <w:r w:rsidRPr="00134F6B">
        <w:rPr>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Порядок, размер и основания взимания государственной пошлины или иной платы, взимаемой за предоставление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2.20. За предоставление муниципальной услуги не взимается.</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2.21. Плата за предоставление услуг, которые являются необходимыми и обязательными для предоставления </w:t>
      </w:r>
      <w:r w:rsidRPr="00134F6B">
        <w:rPr>
          <w:bCs/>
          <w:szCs w:val="24"/>
        </w:rPr>
        <w:t>муниципальной</w:t>
      </w:r>
      <w:r w:rsidRPr="00134F6B">
        <w:rPr>
          <w:szCs w:val="24"/>
        </w:rPr>
        <w:t xml:space="preserve"> услуги, не взимается в связи с отсутствием таких услуг.</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341A5" w:rsidRPr="00134F6B" w:rsidRDefault="00D341A5" w:rsidP="00134F6B">
      <w:pPr>
        <w:autoSpaceDE w:val="0"/>
        <w:autoSpaceDN w:val="0"/>
        <w:adjustRightInd w:val="0"/>
        <w:ind w:firstLine="709"/>
        <w:jc w:val="both"/>
        <w:rPr>
          <w:szCs w:val="24"/>
        </w:rPr>
      </w:pPr>
      <w:r w:rsidRPr="00134F6B">
        <w:rPr>
          <w:szCs w:val="24"/>
        </w:rPr>
        <w:t>Максимальный срок ожидания в очереди не превышает 15 минут.</w:t>
      </w:r>
    </w:p>
    <w:p w:rsidR="00D341A5" w:rsidRPr="00134F6B" w:rsidRDefault="00D341A5" w:rsidP="00134F6B">
      <w:pPr>
        <w:ind w:firstLine="709"/>
        <w:jc w:val="both"/>
        <w:rPr>
          <w:szCs w:val="24"/>
        </w:rPr>
      </w:pPr>
    </w:p>
    <w:p w:rsidR="00D341A5" w:rsidRPr="00134F6B" w:rsidRDefault="00D341A5" w:rsidP="00134F6B">
      <w:pPr>
        <w:autoSpaceDE w:val="0"/>
        <w:autoSpaceDN w:val="0"/>
        <w:adjustRightInd w:val="0"/>
        <w:ind w:firstLine="709"/>
        <w:jc w:val="both"/>
        <w:outlineLvl w:val="0"/>
        <w:rPr>
          <w:b/>
          <w:bCs/>
          <w:szCs w:val="24"/>
        </w:rPr>
      </w:pPr>
      <w:r w:rsidRPr="00134F6B">
        <w:rPr>
          <w:b/>
          <w:bCs/>
          <w:szCs w:val="24"/>
        </w:rPr>
        <w:t>Срок и порядок регистрации запроса заявителя о предоставлении муниципальной услуги, в том числе в электронной форме</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 xml:space="preserve">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w:t>
      </w:r>
      <w:r w:rsidRPr="00134F6B">
        <w:rPr>
          <w:szCs w:val="24"/>
        </w:rPr>
        <w:lastRenderedPageBreak/>
        <w:t>многофункциональный центр, принятые к рассмотрению Администрацией, подлежат регистрации в течение одного рабочего дня.</w:t>
      </w:r>
    </w:p>
    <w:p w:rsidR="00D341A5" w:rsidRPr="00134F6B" w:rsidRDefault="00D341A5" w:rsidP="00134F6B">
      <w:pPr>
        <w:ind w:firstLine="709"/>
        <w:jc w:val="both"/>
        <w:rPr>
          <w:szCs w:val="24"/>
        </w:rPr>
      </w:pPr>
    </w:p>
    <w:p w:rsidR="00D341A5" w:rsidRPr="00134F6B" w:rsidRDefault="00D341A5" w:rsidP="00134F6B">
      <w:pPr>
        <w:autoSpaceDE w:val="0"/>
        <w:autoSpaceDN w:val="0"/>
        <w:adjustRightInd w:val="0"/>
        <w:jc w:val="both"/>
        <w:rPr>
          <w:b/>
          <w:szCs w:val="24"/>
        </w:rPr>
      </w:pPr>
      <w:r w:rsidRPr="00134F6B">
        <w:rPr>
          <w:b/>
          <w:szCs w:val="24"/>
        </w:rPr>
        <w:t>Требования к помещениям, в которых предоставляется муниципальная услуга</w:t>
      </w:r>
    </w:p>
    <w:p w:rsidR="00D341A5" w:rsidRPr="00134F6B" w:rsidRDefault="00D341A5" w:rsidP="00134F6B">
      <w:pPr>
        <w:widowControl w:val="0"/>
        <w:autoSpaceDE w:val="0"/>
        <w:autoSpaceDN w:val="0"/>
        <w:adjustRightInd w:val="0"/>
        <w:ind w:firstLine="709"/>
        <w:jc w:val="both"/>
        <w:rPr>
          <w:szCs w:val="24"/>
        </w:rPr>
      </w:pPr>
      <w:r w:rsidRPr="00134F6B">
        <w:rPr>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41A5" w:rsidRPr="00134F6B" w:rsidRDefault="00D341A5" w:rsidP="00134F6B">
      <w:pPr>
        <w:widowControl w:val="0"/>
        <w:tabs>
          <w:tab w:val="left" w:pos="567"/>
        </w:tabs>
        <w:ind w:firstLine="709"/>
        <w:contextualSpacing/>
        <w:jc w:val="both"/>
        <w:rPr>
          <w:szCs w:val="24"/>
        </w:rPr>
      </w:pPr>
      <w:r w:rsidRPr="00134F6B">
        <w:rPr>
          <w:szCs w:val="24"/>
        </w:rPr>
        <w:t>В случае</w:t>
      </w:r>
      <w:proofErr w:type="gramStart"/>
      <w:r w:rsidRPr="00134F6B">
        <w:rPr>
          <w:szCs w:val="24"/>
        </w:rPr>
        <w:t>,</w:t>
      </w:r>
      <w:proofErr w:type="gramEnd"/>
      <w:r w:rsidRPr="00134F6B">
        <w:rPr>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41A5" w:rsidRPr="00134F6B" w:rsidRDefault="00D341A5" w:rsidP="00134F6B">
      <w:pPr>
        <w:widowControl w:val="0"/>
        <w:ind w:firstLine="709"/>
        <w:jc w:val="both"/>
        <w:rPr>
          <w:szCs w:val="24"/>
        </w:rPr>
      </w:pPr>
      <w:r w:rsidRPr="00134F6B">
        <w:rPr>
          <w:spacing w:val="-3"/>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134F6B">
        <w:rPr>
          <w:szCs w:val="24"/>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D341A5" w:rsidRPr="00134F6B" w:rsidRDefault="00D341A5" w:rsidP="00134F6B">
      <w:pPr>
        <w:widowControl w:val="0"/>
        <w:autoSpaceDE w:val="0"/>
        <w:autoSpaceDN w:val="0"/>
        <w:adjustRightInd w:val="0"/>
        <w:ind w:firstLine="709"/>
        <w:jc w:val="both"/>
        <w:rPr>
          <w:szCs w:val="24"/>
        </w:rPr>
      </w:pPr>
      <w:r w:rsidRPr="00134F6B">
        <w:rPr>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41A5" w:rsidRPr="00134F6B" w:rsidRDefault="00D341A5" w:rsidP="00134F6B">
      <w:pPr>
        <w:widowControl w:val="0"/>
        <w:autoSpaceDE w:val="0"/>
        <w:autoSpaceDN w:val="0"/>
        <w:adjustRightInd w:val="0"/>
        <w:ind w:firstLine="709"/>
        <w:jc w:val="both"/>
        <w:rPr>
          <w:szCs w:val="24"/>
        </w:rPr>
      </w:pPr>
      <w:r w:rsidRPr="00134F6B">
        <w:rPr>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наименование;</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местонахождение и юридический адрес;</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режим работы;</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график приема;</w:t>
      </w:r>
    </w:p>
    <w:p w:rsidR="00D341A5" w:rsidRPr="00134F6B" w:rsidRDefault="00D341A5" w:rsidP="009C23D4">
      <w:pPr>
        <w:widowControl w:val="0"/>
        <w:numPr>
          <w:ilvl w:val="0"/>
          <w:numId w:val="2"/>
        </w:numPr>
        <w:tabs>
          <w:tab w:val="left" w:pos="567"/>
          <w:tab w:val="left" w:pos="1134"/>
        </w:tabs>
        <w:ind w:left="0" w:firstLine="709"/>
        <w:contextualSpacing/>
        <w:jc w:val="both"/>
        <w:rPr>
          <w:szCs w:val="24"/>
        </w:rPr>
      </w:pPr>
      <w:r w:rsidRPr="00134F6B">
        <w:rPr>
          <w:szCs w:val="24"/>
        </w:rPr>
        <w:t>номера телефонов для справок.</w:t>
      </w:r>
    </w:p>
    <w:p w:rsidR="00D341A5" w:rsidRPr="00134F6B" w:rsidRDefault="00D341A5" w:rsidP="00134F6B">
      <w:pPr>
        <w:widowControl w:val="0"/>
        <w:autoSpaceDE w:val="0"/>
        <w:autoSpaceDN w:val="0"/>
        <w:adjustRightInd w:val="0"/>
        <w:ind w:firstLine="709"/>
        <w:jc w:val="both"/>
        <w:rPr>
          <w:szCs w:val="24"/>
        </w:rPr>
      </w:pPr>
      <w:r w:rsidRPr="00134F6B">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341A5" w:rsidRPr="00134F6B" w:rsidRDefault="00D341A5" w:rsidP="00134F6B">
      <w:pPr>
        <w:widowControl w:val="0"/>
        <w:autoSpaceDE w:val="0"/>
        <w:autoSpaceDN w:val="0"/>
        <w:adjustRightInd w:val="0"/>
        <w:ind w:firstLine="709"/>
        <w:jc w:val="both"/>
        <w:rPr>
          <w:szCs w:val="24"/>
        </w:rPr>
      </w:pPr>
      <w:r w:rsidRPr="00134F6B">
        <w:rPr>
          <w:szCs w:val="24"/>
        </w:rPr>
        <w:t>Помещения, в которых предоставляется муниципальная услуга, оснащаются:</w:t>
      </w:r>
    </w:p>
    <w:p w:rsidR="00D341A5" w:rsidRPr="00134F6B" w:rsidRDefault="00D341A5" w:rsidP="00134F6B">
      <w:pPr>
        <w:widowControl w:val="0"/>
        <w:autoSpaceDE w:val="0"/>
        <w:autoSpaceDN w:val="0"/>
        <w:adjustRightInd w:val="0"/>
        <w:ind w:firstLine="709"/>
        <w:jc w:val="both"/>
        <w:rPr>
          <w:szCs w:val="24"/>
        </w:rPr>
      </w:pPr>
      <w:r w:rsidRPr="00134F6B">
        <w:rPr>
          <w:szCs w:val="24"/>
        </w:rPr>
        <w:t>противопожарной системой и средствами пожаротушения;</w:t>
      </w:r>
    </w:p>
    <w:p w:rsidR="00D341A5" w:rsidRPr="00134F6B" w:rsidRDefault="00D341A5" w:rsidP="00134F6B">
      <w:pPr>
        <w:widowControl w:val="0"/>
        <w:autoSpaceDE w:val="0"/>
        <w:autoSpaceDN w:val="0"/>
        <w:adjustRightInd w:val="0"/>
        <w:ind w:firstLine="709"/>
        <w:jc w:val="both"/>
        <w:rPr>
          <w:szCs w:val="24"/>
        </w:rPr>
      </w:pPr>
      <w:r w:rsidRPr="00134F6B">
        <w:rPr>
          <w:szCs w:val="24"/>
        </w:rPr>
        <w:t>системой оповещения о возникновении чрезвычайной ситуации;</w:t>
      </w:r>
    </w:p>
    <w:p w:rsidR="00D341A5" w:rsidRPr="00134F6B" w:rsidRDefault="00D341A5" w:rsidP="00134F6B">
      <w:pPr>
        <w:widowControl w:val="0"/>
        <w:autoSpaceDE w:val="0"/>
        <w:autoSpaceDN w:val="0"/>
        <w:adjustRightInd w:val="0"/>
        <w:ind w:firstLine="709"/>
        <w:jc w:val="both"/>
        <w:rPr>
          <w:szCs w:val="24"/>
        </w:rPr>
      </w:pPr>
      <w:r w:rsidRPr="00134F6B">
        <w:rPr>
          <w:szCs w:val="24"/>
        </w:rPr>
        <w:t>средствами оказания первой медицинской помощи;</w:t>
      </w:r>
    </w:p>
    <w:p w:rsidR="00D341A5" w:rsidRPr="00134F6B" w:rsidRDefault="00D341A5" w:rsidP="00134F6B">
      <w:pPr>
        <w:widowControl w:val="0"/>
        <w:autoSpaceDE w:val="0"/>
        <w:autoSpaceDN w:val="0"/>
        <w:adjustRightInd w:val="0"/>
        <w:ind w:firstLine="709"/>
        <w:jc w:val="both"/>
        <w:rPr>
          <w:szCs w:val="24"/>
        </w:rPr>
      </w:pPr>
      <w:r w:rsidRPr="00134F6B">
        <w:rPr>
          <w:szCs w:val="24"/>
        </w:rPr>
        <w:t>туалетными комнатами для посетителей.</w:t>
      </w:r>
    </w:p>
    <w:p w:rsidR="00D341A5" w:rsidRPr="00134F6B" w:rsidRDefault="00D341A5" w:rsidP="00134F6B">
      <w:pPr>
        <w:widowControl w:val="0"/>
        <w:autoSpaceDE w:val="0"/>
        <w:autoSpaceDN w:val="0"/>
        <w:adjustRightInd w:val="0"/>
        <w:ind w:firstLine="709"/>
        <w:jc w:val="both"/>
        <w:rPr>
          <w:szCs w:val="24"/>
        </w:rPr>
      </w:pPr>
      <w:r w:rsidRPr="00134F6B">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41A5" w:rsidRPr="00134F6B" w:rsidRDefault="00D341A5" w:rsidP="00134F6B">
      <w:pPr>
        <w:widowControl w:val="0"/>
        <w:autoSpaceDE w:val="0"/>
        <w:autoSpaceDN w:val="0"/>
        <w:adjustRightInd w:val="0"/>
        <w:ind w:firstLine="709"/>
        <w:jc w:val="both"/>
        <w:rPr>
          <w:szCs w:val="24"/>
        </w:rPr>
      </w:pPr>
      <w:r w:rsidRPr="00134F6B">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41A5" w:rsidRPr="00134F6B" w:rsidRDefault="00D341A5" w:rsidP="00134F6B">
      <w:pPr>
        <w:widowControl w:val="0"/>
        <w:autoSpaceDE w:val="0"/>
        <w:autoSpaceDN w:val="0"/>
        <w:adjustRightInd w:val="0"/>
        <w:ind w:firstLine="709"/>
        <w:jc w:val="both"/>
        <w:rPr>
          <w:szCs w:val="24"/>
        </w:rPr>
      </w:pPr>
      <w:r w:rsidRPr="00134F6B">
        <w:rPr>
          <w:szCs w:val="24"/>
        </w:rPr>
        <w:t>Места для заполнения заявлений оборудуются стульями, столами (стойками), бланками заявлений, письменными принадлежностями.</w:t>
      </w:r>
    </w:p>
    <w:p w:rsidR="00D341A5" w:rsidRPr="00134F6B" w:rsidRDefault="00D341A5" w:rsidP="00134F6B">
      <w:pPr>
        <w:widowControl w:val="0"/>
        <w:autoSpaceDE w:val="0"/>
        <w:autoSpaceDN w:val="0"/>
        <w:adjustRightInd w:val="0"/>
        <w:ind w:firstLine="709"/>
        <w:jc w:val="both"/>
        <w:rPr>
          <w:szCs w:val="24"/>
        </w:rPr>
      </w:pPr>
      <w:r w:rsidRPr="00134F6B">
        <w:rPr>
          <w:szCs w:val="24"/>
        </w:rPr>
        <w:t>Места приема Заявителей оборудуются информационными табличками (вывесками) с указанием:</w:t>
      </w:r>
    </w:p>
    <w:p w:rsidR="00D341A5" w:rsidRPr="00134F6B" w:rsidRDefault="00D341A5" w:rsidP="00134F6B">
      <w:pPr>
        <w:widowControl w:val="0"/>
        <w:autoSpaceDE w:val="0"/>
        <w:autoSpaceDN w:val="0"/>
        <w:adjustRightInd w:val="0"/>
        <w:ind w:firstLine="709"/>
        <w:jc w:val="both"/>
        <w:rPr>
          <w:szCs w:val="24"/>
        </w:rPr>
      </w:pPr>
      <w:r w:rsidRPr="00134F6B">
        <w:rPr>
          <w:szCs w:val="24"/>
        </w:rPr>
        <w:t>номера кабинета и наименования отдела;</w:t>
      </w:r>
    </w:p>
    <w:p w:rsidR="00D341A5" w:rsidRPr="00134F6B" w:rsidRDefault="00D341A5" w:rsidP="00134F6B">
      <w:pPr>
        <w:widowControl w:val="0"/>
        <w:autoSpaceDE w:val="0"/>
        <w:autoSpaceDN w:val="0"/>
        <w:adjustRightInd w:val="0"/>
        <w:ind w:firstLine="709"/>
        <w:jc w:val="both"/>
        <w:rPr>
          <w:szCs w:val="24"/>
        </w:rPr>
      </w:pPr>
      <w:r w:rsidRPr="00134F6B">
        <w:rPr>
          <w:szCs w:val="24"/>
        </w:rPr>
        <w:t>фамилии, имени и отчества (последнее - при наличии), должности ответственного лица за прием документов;</w:t>
      </w:r>
    </w:p>
    <w:p w:rsidR="00D341A5" w:rsidRPr="00134F6B" w:rsidRDefault="00D341A5" w:rsidP="00134F6B">
      <w:pPr>
        <w:widowControl w:val="0"/>
        <w:autoSpaceDE w:val="0"/>
        <w:autoSpaceDN w:val="0"/>
        <w:adjustRightInd w:val="0"/>
        <w:ind w:firstLine="709"/>
        <w:jc w:val="both"/>
        <w:rPr>
          <w:szCs w:val="24"/>
        </w:rPr>
      </w:pPr>
      <w:r w:rsidRPr="00134F6B">
        <w:rPr>
          <w:szCs w:val="24"/>
        </w:rPr>
        <w:lastRenderedPageBreak/>
        <w:t>графика приема Заявителей.</w:t>
      </w:r>
    </w:p>
    <w:p w:rsidR="00D341A5" w:rsidRPr="00134F6B" w:rsidRDefault="00D341A5" w:rsidP="00134F6B">
      <w:pPr>
        <w:widowControl w:val="0"/>
        <w:autoSpaceDE w:val="0"/>
        <w:autoSpaceDN w:val="0"/>
        <w:adjustRightInd w:val="0"/>
        <w:ind w:firstLine="709"/>
        <w:jc w:val="both"/>
        <w:rPr>
          <w:szCs w:val="24"/>
        </w:rPr>
      </w:pPr>
      <w:r w:rsidRPr="00134F6B">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41A5" w:rsidRPr="00134F6B" w:rsidRDefault="00D341A5" w:rsidP="00134F6B">
      <w:pPr>
        <w:widowControl w:val="0"/>
        <w:autoSpaceDE w:val="0"/>
        <w:autoSpaceDN w:val="0"/>
        <w:adjustRightInd w:val="0"/>
        <w:ind w:firstLine="709"/>
        <w:jc w:val="both"/>
        <w:rPr>
          <w:szCs w:val="24"/>
        </w:rPr>
      </w:pPr>
      <w:r w:rsidRPr="00134F6B">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41A5" w:rsidRPr="00134F6B" w:rsidRDefault="00D341A5" w:rsidP="00134F6B">
      <w:pPr>
        <w:widowControl w:val="0"/>
        <w:autoSpaceDE w:val="0"/>
        <w:autoSpaceDN w:val="0"/>
        <w:adjustRightInd w:val="0"/>
        <w:ind w:firstLine="709"/>
        <w:jc w:val="both"/>
        <w:rPr>
          <w:szCs w:val="24"/>
        </w:rPr>
      </w:pPr>
      <w:r w:rsidRPr="00134F6B">
        <w:rPr>
          <w:szCs w:val="24"/>
        </w:rPr>
        <w:t>При предоставлении муниципальной услуги инвалидам обеспечиваются:</w:t>
      </w:r>
    </w:p>
    <w:p w:rsidR="00D341A5" w:rsidRPr="00134F6B" w:rsidRDefault="00D341A5" w:rsidP="00134F6B">
      <w:pPr>
        <w:widowControl w:val="0"/>
        <w:autoSpaceDE w:val="0"/>
        <w:autoSpaceDN w:val="0"/>
        <w:adjustRightInd w:val="0"/>
        <w:ind w:firstLine="709"/>
        <w:jc w:val="both"/>
        <w:rPr>
          <w:szCs w:val="24"/>
        </w:rPr>
      </w:pPr>
      <w:r w:rsidRPr="00134F6B">
        <w:rPr>
          <w:szCs w:val="24"/>
        </w:rPr>
        <w:t>возможность беспрепятственного доступа к объекту (зданию, помещению), в котором предоставляется муниципальная услуга;</w:t>
      </w:r>
    </w:p>
    <w:p w:rsidR="00D341A5" w:rsidRPr="00134F6B" w:rsidRDefault="00D341A5" w:rsidP="00134F6B">
      <w:pPr>
        <w:widowControl w:val="0"/>
        <w:autoSpaceDE w:val="0"/>
        <w:autoSpaceDN w:val="0"/>
        <w:adjustRightInd w:val="0"/>
        <w:ind w:firstLine="709"/>
        <w:jc w:val="both"/>
        <w:rPr>
          <w:szCs w:val="24"/>
        </w:rPr>
      </w:pPr>
      <w:r w:rsidRPr="00134F6B">
        <w:rPr>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41A5" w:rsidRPr="00134F6B" w:rsidRDefault="00D341A5" w:rsidP="00134F6B">
      <w:pPr>
        <w:widowControl w:val="0"/>
        <w:autoSpaceDE w:val="0"/>
        <w:autoSpaceDN w:val="0"/>
        <w:adjustRightInd w:val="0"/>
        <w:ind w:firstLine="709"/>
        <w:jc w:val="both"/>
        <w:rPr>
          <w:szCs w:val="24"/>
        </w:rPr>
      </w:pPr>
      <w:r w:rsidRPr="00134F6B">
        <w:rPr>
          <w:szCs w:val="24"/>
        </w:rPr>
        <w:t>сопровождение инвалидов, имеющих стойкие расстройства функции зрения и самостоятельного передвижения;</w:t>
      </w:r>
    </w:p>
    <w:p w:rsidR="00D341A5" w:rsidRPr="00134F6B" w:rsidRDefault="00D341A5" w:rsidP="00134F6B">
      <w:pPr>
        <w:widowControl w:val="0"/>
        <w:autoSpaceDE w:val="0"/>
        <w:autoSpaceDN w:val="0"/>
        <w:adjustRightInd w:val="0"/>
        <w:ind w:firstLine="709"/>
        <w:jc w:val="both"/>
        <w:rPr>
          <w:szCs w:val="24"/>
        </w:rPr>
      </w:pPr>
      <w:r w:rsidRPr="00134F6B">
        <w:rPr>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41A5" w:rsidRPr="00134F6B" w:rsidRDefault="00D341A5" w:rsidP="00134F6B">
      <w:pPr>
        <w:widowControl w:val="0"/>
        <w:autoSpaceDE w:val="0"/>
        <w:autoSpaceDN w:val="0"/>
        <w:adjustRightInd w:val="0"/>
        <w:ind w:firstLine="709"/>
        <w:jc w:val="both"/>
        <w:rPr>
          <w:szCs w:val="24"/>
        </w:rPr>
      </w:pPr>
      <w:r w:rsidRPr="00134F6B">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41A5" w:rsidRPr="00134F6B" w:rsidRDefault="00D341A5" w:rsidP="00134F6B">
      <w:pPr>
        <w:widowControl w:val="0"/>
        <w:autoSpaceDE w:val="0"/>
        <w:autoSpaceDN w:val="0"/>
        <w:adjustRightInd w:val="0"/>
        <w:ind w:firstLine="709"/>
        <w:jc w:val="both"/>
        <w:rPr>
          <w:szCs w:val="24"/>
        </w:rPr>
      </w:pPr>
      <w:r w:rsidRPr="00134F6B">
        <w:rPr>
          <w:szCs w:val="24"/>
        </w:rPr>
        <w:t xml:space="preserve">допуск </w:t>
      </w:r>
      <w:proofErr w:type="spellStart"/>
      <w:r w:rsidRPr="00134F6B">
        <w:rPr>
          <w:szCs w:val="24"/>
        </w:rPr>
        <w:t>сурдопереводчика</w:t>
      </w:r>
      <w:proofErr w:type="spellEnd"/>
      <w:r w:rsidRPr="00134F6B">
        <w:rPr>
          <w:szCs w:val="24"/>
        </w:rPr>
        <w:t xml:space="preserve"> и </w:t>
      </w:r>
      <w:proofErr w:type="spellStart"/>
      <w:r w:rsidRPr="00134F6B">
        <w:rPr>
          <w:szCs w:val="24"/>
        </w:rPr>
        <w:t>тифлосурдопереводчика</w:t>
      </w:r>
      <w:proofErr w:type="spellEnd"/>
      <w:r w:rsidRPr="00134F6B">
        <w:rPr>
          <w:szCs w:val="24"/>
        </w:rPr>
        <w:t>;</w:t>
      </w:r>
    </w:p>
    <w:p w:rsidR="00D341A5" w:rsidRPr="00134F6B" w:rsidRDefault="00D341A5" w:rsidP="00134F6B">
      <w:pPr>
        <w:widowControl w:val="0"/>
        <w:autoSpaceDE w:val="0"/>
        <w:autoSpaceDN w:val="0"/>
        <w:adjustRightInd w:val="0"/>
        <w:ind w:firstLine="709"/>
        <w:jc w:val="both"/>
        <w:rPr>
          <w:szCs w:val="24"/>
        </w:rPr>
      </w:pPr>
      <w:r w:rsidRPr="00134F6B">
        <w:rPr>
          <w:szCs w:val="24"/>
        </w:rPr>
        <w:t>допуск собаки-проводника на объекты (здания, помещения), в которых предоставляются услуги;</w:t>
      </w:r>
    </w:p>
    <w:p w:rsidR="00D341A5" w:rsidRPr="00134F6B" w:rsidRDefault="00D341A5" w:rsidP="00134F6B">
      <w:pPr>
        <w:widowControl w:val="0"/>
        <w:autoSpaceDE w:val="0"/>
        <w:autoSpaceDN w:val="0"/>
        <w:adjustRightInd w:val="0"/>
        <w:ind w:firstLine="709"/>
        <w:jc w:val="both"/>
        <w:rPr>
          <w:szCs w:val="24"/>
        </w:rPr>
      </w:pPr>
      <w:r w:rsidRPr="00134F6B">
        <w:rPr>
          <w:szCs w:val="24"/>
        </w:rPr>
        <w:t>оказание инвалидам помощи в преодолении барьеров, мешающих получению ими услуг наравне с другими лицами.</w:t>
      </w:r>
    </w:p>
    <w:p w:rsidR="00D341A5" w:rsidRPr="00134F6B" w:rsidRDefault="00D341A5" w:rsidP="00134F6B">
      <w:pPr>
        <w:autoSpaceDE w:val="0"/>
        <w:autoSpaceDN w:val="0"/>
        <w:adjustRightInd w:val="0"/>
        <w:ind w:firstLine="709"/>
        <w:jc w:val="both"/>
        <w:outlineLvl w:val="0"/>
        <w:rPr>
          <w:b/>
          <w:bCs/>
          <w:szCs w:val="24"/>
        </w:rPr>
      </w:pPr>
    </w:p>
    <w:p w:rsidR="00D341A5" w:rsidRPr="00134F6B" w:rsidRDefault="00D341A5" w:rsidP="00134F6B">
      <w:pPr>
        <w:autoSpaceDE w:val="0"/>
        <w:autoSpaceDN w:val="0"/>
        <w:adjustRightInd w:val="0"/>
        <w:jc w:val="both"/>
        <w:rPr>
          <w:b/>
          <w:bCs/>
          <w:szCs w:val="24"/>
        </w:rPr>
      </w:pPr>
      <w:r w:rsidRPr="00134F6B">
        <w:rPr>
          <w:b/>
          <w:bCs/>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41A5" w:rsidRPr="00134F6B" w:rsidRDefault="00D341A5" w:rsidP="00134F6B">
      <w:pPr>
        <w:autoSpaceDE w:val="0"/>
        <w:autoSpaceDN w:val="0"/>
        <w:adjustRightInd w:val="0"/>
        <w:jc w:val="both"/>
        <w:rPr>
          <w:b/>
          <w:bCs/>
          <w:szCs w:val="24"/>
        </w:rPr>
      </w:pPr>
    </w:p>
    <w:p w:rsidR="00D341A5" w:rsidRPr="00134F6B" w:rsidRDefault="00D341A5" w:rsidP="00134F6B">
      <w:pPr>
        <w:autoSpaceDE w:val="0"/>
        <w:autoSpaceDN w:val="0"/>
        <w:adjustRightInd w:val="0"/>
        <w:ind w:firstLine="709"/>
        <w:jc w:val="both"/>
        <w:rPr>
          <w:szCs w:val="24"/>
        </w:rPr>
      </w:pPr>
      <w:r w:rsidRPr="00134F6B">
        <w:rPr>
          <w:szCs w:val="24"/>
        </w:rPr>
        <w:t>2.25. Основными показателями доступности предоставления муниципальной услуги являются:</w:t>
      </w:r>
    </w:p>
    <w:p w:rsidR="00D341A5" w:rsidRPr="00134F6B" w:rsidRDefault="00D341A5" w:rsidP="00134F6B">
      <w:pPr>
        <w:autoSpaceDE w:val="0"/>
        <w:autoSpaceDN w:val="0"/>
        <w:adjustRightInd w:val="0"/>
        <w:ind w:firstLine="709"/>
        <w:jc w:val="both"/>
        <w:rPr>
          <w:szCs w:val="24"/>
        </w:rPr>
      </w:pPr>
      <w:r w:rsidRPr="00134F6B">
        <w:rPr>
          <w:szCs w:val="24"/>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341A5" w:rsidRPr="00134F6B" w:rsidRDefault="00D341A5" w:rsidP="00134F6B">
      <w:pPr>
        <w:autoSpaceDE w:val="0"/>
        <w:autoSpaceDN w:val="0"/>
        <w:adjustRightInd w:val="0"/>
        <w:ind w:firstLine="709"/>
        <w:jc w:val="both"/>
        <w:rPr>
          <w:szCs w:val="24"/>
        </w:rPr>
      </w:pPr>
      <w:r w:rsidRPr="00134F6B">
        <w:rPr>
          <w:szCs w:val="24"/>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41A5" w:rsidRPr="00134F6B" w:rsidRDefault="00D341A5" w:rsidP="00134F6B">
      <w:pPr>
        <w:autoSpaceDE w:val="0"/>
        <w:autoSpaceDN w:val="0"/>
        <w:adjustRightInd w:val="0"/>
        <w:ind w:firstLine="709"/>
        <w:jc w:val="both"/>
        <w:rPr>
          <w:szCs w:val="24"/>
        </w:rPr>
      </w:pPr>
      <w:r w:rsidRPr="00134F6B">
        <w:rPr>
          <w:szCs w:val="24"/>
        </w:rPr>
        <w:t>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и портала адресной системы, либо через многофункциональный центр.</w:t>
      </w:r>
    </w:p>
    <w:p w:rsidR="00D341A5" w:rsidRPr="00134F6B" w:rsidRDefault="00D341A5" w:rsidP="00134F6B">
      <w:pPr>
        <w:autoSpaceDE w:val="0"/>
        <w:autoSpaceDN w:val="0"/>
        <w:adjustRightInd w:val="0"/>
        <w:ind w:firstLine="709"/>
        <w:jc w:val="both"/>
        <w:rPr>
          <w:szCs w:val="24"/>
        </w:rPr>
      </w:pPr>
      <w:r w:rsidRPr="00134F6B">
        <w:rPr>
          <w:szCs w:val="24"/>
        </w:rPr>
        <w:t>2.25.4. Возможность получения заявителем уведомлений о предоставлении муниципальной услуги с помощью РПГУ.</w:t>
      </w:r>
    </w:p>
    <w:p w:rsidR="00D341A5" w:rsidRPr="00134F6B" w:rsidRDefault="00D341A5" w:rsidP="00134F6B">
      <w:pPr>
        <w:autoSpaceDE w:val="0"/>
        <w:autoSpaceDN w:val="0"/>
        <w:adjustRightInd w:val="0"/>
        <w:ind w:firstLine="709"/>
        <w:jc w:val="both"/>
        <w:rPr>
          <w:szCs w:val="24"/>
        </w:rPr>
      </w:pPr>
      <w:r w:rsidRPr="00134F6B">
        <w:rPr>
          <w:szCs w:val="24"/>
        </w:rPr>
        <w:lastRenderedPageBreak/>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41A5" w:rsidRPr="00134F6B" w:rsidRDefault="00D341A5" w:rsidP="00134F6B">
      <w:pPr>
        <w:autoSpaceDE w:val="0"/>
        <w:autoSpaceDN w:val="0"/>
        <w:adjustRightInd w:val="0"/>
        <w:ind w:firstLine="709"/>
        <w:jc w:val="both"/>
        <w:rPr>
          <w:szCs w:val="24"/>
        </w:rPr>
      </w:pPr>
      <w:r w:rsidRPr="00134F6B">
        <w:rPr>
          <w:szCs w:val="24"/>
        </w:rPr>
        <w:t>2.26. Основными показателями качества предоставления муниципальной услуги являются:</w:t>
      </w:r>
    </w:p>
    <w:p w:rsidR="00D341A5" w:rsidRPr="00134F6B" w:rsidRDefault="00D341A5" w:rsidP="00134F6B">
      <w:pPr>
        <w:autoSpaceDE w:val="0"/>
        <w:autoSpaceDN w:val="0"/>
        <w:adjustRightInd w:val="0"/>
        <w:ind w:firstLine="709"/>
        <w:jc w:val="both"/>
        <w:rPr>
          <w:szCs w:val="24"/>
        </w:rPr>
      </w:pPr>
      <w:r w:rsidRPr="00134F6B">
        <w:rPr>
          <w:szCs w:val="24"/>
        </w:rPr>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341A5" w:rsidRPr="00134F6B" w:rsidRDefault="00D341A5" w:rsidP="00134F6B">
      <w:pPr>
        <w:autoSpaceDE w:val="0"/>
        <w:autoSpaceDN w:val="0"/>
        <w:adjustRightInd w:val="0"/>
        <w:ind w:firstLine="709"/>
        <w:jc w:val="both"/>
        <w:rPr>
          <w:szCs w:val="24"/>
        </w:rPr>
      </w:pPr>
      <w:r w:rsidRPr="00134F6B">
        <w:rPr>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2.26.3. Отсутствие обоснованных жалоб на действия (бездействие) сотрудников и их некорректное (невнимательное) отношение к заявителям.</w:t>
      </w:r>
    </w:p>
    <w:p w:rsidR="00D341A5" w:rsidRPr="00134F6B" w:rsidRDefault="00D341A5" w:rsidP="00134F6B">
      <w:pPr>
        <w:autoSpaceDE w:val="0"/>
        <w:autoSpaceDN w:val="0"/>
        <w:adjustRightInd w:val="0"/>
        <w:ind w:firstLine="709"/>
        <w:jc w:val="both"/>
        <w:rPr>
          <w:szCs w:val="24"/>
        </w:rPr>
      </w:pPr>
      <w:r w:rsidRPr="00134F6B">
        <w:rPr>
          <w:szCs w:val="24"/>
        </w:rPr>
        <w:t>2.26.4. Отсутствие нарушений установленных сроков в процессе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34F6B">
        <w:rPr>
          <w:szCs w:val="24"/>
        </w:rPr>
        <w:t>итогам</w:t>
      </w:r>
      <w:proofErr w:type="gramEnd"/>
      <w:r w:rsidRPr="00134F6B">
        <w:rPr>
          <w:szCs w:val="24"/>
        </w:rPr>
        <w:t xml:space="preserve"> рассмотрения которых вынесены решения об удовлетворении (частичном удовлетворении) требований заявителей.</w:t>
      </w:r>
    </w:p>
    <w:p w:rsidR="00D341A5" w:rsidRPr="00134F6B" w:rsidRDefault="00D341A5" w:rsidP="00134F6B">
      <w:pPr>
        <w:ind w:firstLine="709"/>
        <w:jc w:val="both"/>
        <w:rPr>
          <w:szCs w:val="24"/>
        </w:rPr>
      </w:pPr>
    </w:p>
    <w:p w:rsidR="00D341A5" w:rsidRPr="00134F6B" w:rsidRDefault="00D341A5" w:rsidP="00134F6B">
      <w:pPr>
        <w:autoSpaceDE w:val="0"/>
        <w:autoSpaceDN w:val="0"/>
        <w:adjustRightInd w:val="0"/>
        <w:jc w:val="both"/>
        <w:rPr>
          <w:b/>
          <w:bCs/>
          <w:szCs w:val="24"/>
        </w:rPr>
      </w:pPr>
      <w:r w:rsidRPr="00134F6B">
        <w:rPr>
          <w:b/>
          <w:bCs/>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41A5" w:rsidRPr="00134F6B" w:rsidRDefault="00D341A5" w:rsidP="00134F6B">
      <w:pPr>
        <w:autoSpaceDE w:val="0"/>
        <w:autoSpaceDN w:val="0"/>
        <w:adjustRightInd w:val="0"/>
        <w:jc w:val="both"/>
        <w:rPr>
          <w:b/>
          <w:bCs/>
          <w:szCs w:val="24"/>
        </w:rPr>
      </w:pPr>
    </w:p>
    <w:p w:rsidR="00D341A5" w:rsidRPr="00134F6B" w:rsidRDefault="00D341A5" w:rsidP="00134F6B">
      <w:pPr>
        <w:widowControl w:val="0"/>
        <w:autoSpaceDE w:val="0"/>
        <w:autoSpaceDN w:val="0"/>
        <w:adjustRightInd w:val="0"/>
        <w:ind w:firstLine="709"/>
        <w:jc w:val="both"/>
        <w:rPr>
          <w:szCs w:val="24"/>
        </w:rPr>
      </w:pPr>
      <w:r w:rsidRPr="00134F6B">
        <w:rPr>
          <w:szCs w:val="24"/>
        </w:rPr>
        <w:t xml:space="preserve">2.27. </w:t>
      </w:r>
      <w:proofErr w:type="gramStart"/>
      <w:r w:rsidRPr="00134F6B">
        <w:rPr>
          <w:szCs w:val="24"/>
        </w:rPr>
        <w:t>Прием документов и выдача результата предоставления муниципальной услуги могут быть осуществлены в многофункциональной центре.</w:t>
      </w:r>
      <w:proofErr w:type="gramEnd"/>
    </w:p>
    <w:p w:rsidR="00D341A5" w:rsidRPr="00134F6B" w:rsidRDefault="00D341A5" w:rsidP="00134F6B">
      <w:pPr>
        <w:widowControl w:val="0"/>
        <w:autoSpaceDE w:val="0"/>
        <w:autoSpaceDN w:val="0"/>
        <w:adjustRightInd w:val="0"/>
        <w:ind w:firstLine="709"/>
        <w:jc w:val="both"/>
        <w:rPr>
          <w:szCs w:val="24"/>
        </w:rPr>
      </w:pPr>
      <w:proofErr w:type="gramStart"/>
      <w:r w:rsidRPr="00134F6B">
        <w:rPr>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sidRPr="00134F6B">
        <w:rPr>
          <w:szCs w:val="24"/>
        </w:rPr>
        <w:br/>
        <w:t>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Pr="00134F6B">
        <w:rPr>
          <w:szCs w:val="24"/>
        </w:rPr>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D341A5" w:rsidRPr="00134F6B" w:rsidRDefault="00D341A5" w:rsidP="00134F6B">
      <w:pPr>
        <w:widowControl w:val="0"/>
        <w:autoSpaceDE w:val="0"/>
        <w:autoSpaceDN w:val="0"/>
        <w:adjustRightInd w:val="0"/>
        <w:ind w:firstLine="709"/>
        <w:jc w:val="both"/>
        <w:rPr>
          <w:szCs w:val="24"/>
        </w:rPr>
      </w:pPr>
      <w:r w:rsidRPr="00134F6B">
        <w:rPr>
          <w:szCs w:val="24"/>
        </w:rPr>
        <w:t>2.28. Предоставление муниципальной услуги по экстерриториальному принципу не осуществляется.</w:t>
      </w:r>
    </w:p>
    <w:p w:rsidR="00D341A5" w:rsidRPr="00134F6B" w:rsidRDefault="00D341A5" w:rsidP="00134F6B">
      <w:pPr>
        <w:autoSpaceDE w:val="0"/>
        <w:autoSpaceDN w:val="0"/>
        <w:adjustRightInd w:val="0"/>
        <w:ind w:firstLine="709"/>
        <w:jc w:val="both"/>
        <w:rPr>
          <w:szCs w:val="24"/>
        </w:rPr>
      </w:pPr>
      <w:r w:rsidRPr="00134F6B">
        <w:rPr>
          <w:szCs w:val="24"/>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341A5" w:rsidRPr="00134F6B" w:rsidRDefault="00D341A5" w:rsidP="00134F6B">
      <w:pPr>
        <w:autoSpaceDE w:val="0"/>
        <w:autoSpaceDN w:val="0"/>
        <w:adjustRightInd w:val="0"/>
        <w:ind w:firstLine="709"/>
        <w:jc w:val="both"/>
        <w:rPr>
          <w:szCs w:val="24"/>
        </w:rPr>
      </w:pPr>
      <w:r w:rsidRPr="00134F6B">
        <w:rPr>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341A5" w:rsidRPr="00134F6B" w:rsidRDefault="00D341A5" w:rsidP="00134F6B">
      <w:pPr>
        <w:autoSpaceDE w:val="0"/>
        <w:autoSpaceDN w:val="0"/>
        <w:adjustRightInd w:val="0"/>
        <w:ind w:firstLine="709"/>
        <w:jc w:val="both"/>
        <w:rPr>
          <w:szCs w:val="24"/>
        </w:rPr>
      </w:pPr>
      <w:r w:rsidRPr="00134F6B">
        <w:rPr>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341A5" w:rsidRPr="00134F6B" w:rsidRDefault="00D341A5" w:rsidP="00134F6B">
      <w:pPr>
        <w:autoSpaceDE w:val="0"/>
        <w:autoSpaceDN w:val="0"/>
        <w:adjustRightInd w:val="0"/>
        <w:ind w:firstLine="709"/>
        <w:jc w:val="both"/>
        <w:rPr>
          <w:szCs w:val="24"/>
        </w:rPr>
      </w:pPr>
      <w:r w:rsidRPr="00134F6B">
        <w:rPr>
          <w:szCs w:val="24"/>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D341A5" w:rsidRPr="00134F6B" w:rsidRDefault="00D341A5" w:rsidP="00134F6B">
      <w:pPr>
        <w:widowControl w:val="0"/>
        <w:autoSpaceDE w:val="0"/>
        <w:autoSpaceDN w:val="0"/>
        <w:adjustRightInd w:val="0"/>
        <w:ind w:firstLine="709"/>
        <w:jc w:val="both"/>
        <w:rPr>
          <w:szCs w:val="24"/>
        </w:rPr>
      </w:pPr>
    </w:p>
    <w:p w:rsidR="00D341A5" w:rsidRPr="00134F6B" w:rsidRDefault="00D341A5" w:rsidP="00134F6B">
      <w:pPr>
        <w:ind w:firstLine="539"/>
        <w:jc w:val="both"/>
        <w:rPr>
          <w:b/>
          <w:szCs w:val="24"/>
        </w:rPr>
      </w:pPr>
      <w:r w:rsidRPr="00134F6B">
        <w:rPr>
          <w:b/>
          <w:szCs w:val="24"/>
          <w:lang w:val="en-US"/>
        </w:rPr>
        <w:lastRenderedPageBreak/>
        <w:t>III</w:t>
      </w:r>
      <w:r w:rsidRPr="00134F6B">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41A5" w:rsidRPr="00134F6B" w:rsidRDefault="00D341A5" w:rsidP="00134F6B">
      <w:pPr>
        <w:ind w:firstLine="539"/>
        <w:jc w:val="both"/>
        <w:rPr>
          <w:b/>
          <w:szCs w:val="24"/>
        </w:rPr>
      </w:pPr>
    </w:p>
    <w:p w:rsidR="00D341A5" w:rsidRPr="00134F6B" w:rsidRDefault="00D341A5" w:rsidP="00134F6B">
      <w:pPr>
        <w:autoSpaceDE w:val="0"/>
        <w:autoSpaceDN w:val="0"/>
        <w:adjustRightInd w:val="0"/>
        <w:ind w:firstLine="540"/>
        <w:jc w:val="both"/>
        <w:outlineLvl w:val="0"/>
        <w:rPr>
          <w:b/>
          <w:bCs/>
          <w:szCs w:val="24"/>
        </w:rPr>
      </w:pPr>
      <w:r w:rsidRPr="00134F6B">
        <w:rPr>
          <w:b/>
          <w:bCs/>
          <w:szCs w:val="24"/>
        </w:rPr>
        <w:t>Исчерпывающий перечень административных процедур</w:t>
      </w:r>
    </w:p>
    <w:p w:rsidR="00D341A5" w:rsidRPr="00134F6B" w:rsidRDefault="00D341A5" w:rsidP="00134F6B">
      <w:pPr>
        <w:autoSpaceDE w:val="0"/>
        <w:autoSpaceDN w:val="0"/>
        <w:adjustRightInd w:val="0"/>
        <w:ind w:firstLine="540"/>
        <w:jc w:val="both"/>
        <w:outlineLvl w:val="0"/>
        <w:rPr>
          <w:b/>
          <w:bCs/>
          <w:szCs w:val="24"/>
        </w:rPr>
      </w:pPr>
    </w:p>
    <w:p w:rsidR="00D341A5" w:rsidRPr="00134F6B" w:rsidRDefault="00D341A5" w:rsidP="00134F6B">
      <w:pPr>
        <w:widowControl w:val="0"/>
        <w:tabs>
          <w:tab w:val="left" w:pos="567"/>
        </w:tabs>
        <w:ind w:firstLine="709"/>
        <w:contextualSpacing/>
        <w:jc w:val="both"/>
        <w:rPr>
          <w:szCs w:val="24"/>
        </w:rPr>
      </w:pPr>
      <w:r w:rsidRPr="00134F6B">
        <w:rPr>
          <w:szCs w:val="24"/>
        </w:rPr>
        <w:t>3.1 Предоставление муниципальной услуги включает в себя следующие административные процедуры:</w:t>
      </w:r>
    </w:p>
    <w:p w:rsidR="00D341A5" w:rsidRPr="00134F6B" w:rsidRDefault="00D341A5" w:rsidP="00134F6B">
      <w:pPr>
        <w:autoSpaceDE w:val="0"/>
        <w:autoSpaceDN w:val="0"/>
        <w:adjustRightInd w:val="0"/>
        <w:ind w:firstLine="709"/>
        <w:jc w:val="both"/>
        <w:rPr>
          <w:szCs w:val="24"/>
        </w:rPr>
      </w:pPr>
      <w:r w:rsidRPr="00134F6B">
        <w:rPr>
          <w:szCs w:val="24"/>
        </w:rPr>
        <w:t>Прием документов и регистрация заявления;</w:t>
      </w:r>
    </w:p>
    <w:p w:rsidR="00D341A5" w:rsidRPr="00134F6B" w:rsidRDefault="00D341A5" w:rsidP="00134F6B">
      <w:pPr>
        <w:autoSpaceDE w:val="0"/>
        <w:autoSpaceDN w:val="0"/>
        <w:adjustRightInd w:val="0"/>
        <w:ind w:firstLine="709"/>
        <w:jc w:val="both"/>
        <w:rPr>
          <w:szCs w:val="24"/>
        </w:rPr>
      </w:pPr>
      <w:r w:rsidRPr="00134F6B">
        <w:rPr>
          <w:szCs w:val="24"/>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D341A5" w:rsidRPr="00134F6B" w:rsidRDefault="00D341A5" w:rsidP="00134F6B">
      <w:pPr>
        <w:autoSpaceDE w:val="0"/>
        <w:autoSpaceDN w:val="0"/>
        <w:adjustRightInd w:val="0"/>
        <w:ind w:firstLine="709"/>
        <w:jc w:val="both"/>
        <w:rPr>
          <w:szCs w:val="24"/>
        </w:rPr>
      </w:pPr>
      <w:r w:rsidRPr="00134F6B">
        <w:rPr>
          <w:szCs w:val="24"/>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D341A5" w:rsidRPr="00134F6B" w:rsidRDefault="00D341A5" w:rsidP="00134F6B">
      <w:pPr>
        <w:autoSpaceDE w:val="0"/>
        <w:autoSpaceDN w:val="0"/>
        <w:adjustRightInd w:val="0"/>
        <w:ind w:firstLine="709"/>
        <w:jc w:val="both"/>
        <w:rPr>
          <w:b/>
          <w:szCs w:val="24"/>
        </w:rPr>
      </w:pPr>
      <w:r w:rsidRPr="00134F6B">
        <w:rPr>
          <w:szCs w:val="24"/>
        </w:rPr>
        <w:t>направление (выдача) заявителю результата предоставления муниципальной услуги.</w:t>
      </w:r>
    </w:p>
    <w:p w:rsidR="00D341A5" w:rsidRPr="00134F6B" w:rsidRDefault="00D341A5" w:rsidP="00134F6B">
      <w:pPr>
        <w:autoSpaceDE w:val="0"/>
        <w:autoSpaceDN w:val="0"/>
        <w:adjustRightInd w:val="0"/>
        <w:ind w:firstLine="709"/>
        <w:jc w:val="both"/>
        <w:rPr>
          <w:szCs w:val="24"/>
          <w:u w:val="single"/>
        </w:rPr>
      </w:pPr>
      <w:r w:rsidRPr="00134F6B">
        <w:rPr>
          <w:szCs w:val="24"/>
          <w:u w:val="single"/>
        </w:rPr>
        <w:t xml:space="preserve">Описание административных процедур приведено в Приложении № 4 </w:t>
      </w:r>
      <w:r w:rsidRPr="00134F6B">
        <w:rPr>
          <w:szCs w:val="24"/>
          <w:u w:val="single"/>
        </w:rPr>
        <w:br/>
        <w:t>к настоящему Административному регламенту.</w:t>
      </w:r>
    </w:p>
    <w:p w:rsidR="00D341A5" w:rsidRPr="00134F6B" w:rsidRDefault="00D341A5" w:rsidP="00134F6B">
      <w:pPr>
        <w:widowControl w:val="0"/>
        <w:autoSpaceDE w:val="0"/>
        <w:autoSpaceDN w:val="0"/>
        <w:adjustRightInd w:val="0"/>
        <w:jc w:val="both"/>
        <w:rPr>
          <w:szCs w:val="24"/>
        </w:rPr>
      </w:pPr>
    </w:p>
    <w:p w:rsidR="00D341A5" w:rsidRPr="00134F6B" w:rsidRDefault="00D341A5" w:rsidP="00134F6B">
      <w:pPr>
        <w:autoSpaceDE w:val="0"/>
        <w:autoSpaceDN w:val="0"/>
        <w:adjustRightInd w:val="0"/>
        <w:ind w:firstLine="709"/>
        <w:jc w:val="both"/>
        <w:rPr>
          <w:b/>
          <w:szCs w:val="24"/>
        </w:rPr>
      </w:pPr>
      <w:r w:rsidRPr="00134F6B">
        <w:rPr>
          <w:b/>
          <w:szCs w:val="24"/>
        </w:rPr>
        <w:t>Перечень административных процедур (действий) при предоставлении муниципальной услуги услуг в электронной форме</w:t>
      </w:r>
    </w:p>
    <w:p w:rsidR="00D341A5" w:rsidRPr="00134F6B" w:rsidRDefault="00D341A5" w:rsidP="00134F6B">
      <w:pPr>
        <w:autoSpaceDE w:val="0"/>
        <w:autoSpaceDN w:val="0"/>
        <w:adjustRightInd w:val="0"/>
        <w:ind w:firstLine="709"/>
        <w:jc w:val="both"/>
        <w:rPr>
          <w:b/>
          <w:szCs w:val="24"/>
        </w:rPr>
      </w:pPr>
    </w:p>
    <w:p w:rsidR="00D341A5" w:rsidRPr="00134F6B" w:rsidRDefault="00D341A5" w:rsidP="00134F6B">
      <w:pPr>
        <w:autoSpaceDE w:val="0"/>
        <w:autoSpaceDN w:val="0"/>
        <w:adjustRightInd w:val="0"/>
        <w:ind w:firstLine="709"/>
        <w:jc w:val="both"/>
        <w:rPr>
          <w:szCs w:val="24"/>
        </w:rPr>
      </w:pPr>
      <w:r w:rsidRPr="00134F6B">
        <w:rPr>
          <w:szCs w:val="24"/>
        </w:rPr>
        <w:t>3.2. Особенности предоставления услуги в электронной форме.</w:t>
      </w:r>
    </w:p>
    <w:p w:rsidR="00D341A5" w:rsidRPr="00134F6B" w:rsidRDefault="00D341A5" w:rsidP="00134F6B">
      <w:pPr>
        <w:autoSpaceDE w:val="0"/>
        <w:autoSpaceDN w:val="0"/>
        <w:adjustRightInd w:val="0"/>
        <w:ind w:firstLine="709"/>
        <w:jc w:val="both"/>
        <w:rPr>
          <w:szCs w:val="24"/>
        </w:rPr>
      </w:pPr>
      <w:r w:rsidRPr="00134F6B">
        <w:rPr>
          <w:szCs w:val="24"/>
        </w:rPr>
        <w:t>3.2.1. При предоставлении муниципальной услуги в электронной форме Заявителю обеспечиваются:</w:t>
      </w:r>
    </w:p>
    <w:p w:rsidR="00D341A5" w:rsidRPr="00134F6B" w:rsidRDefault="00D341A5" w:rsidP="00134F6B">
      <w:pPr>
        <w:autoSpaceDE w:val="0"/>
        <w:autoSpaceDN w:val="0"/>
        <w:adjustRightInd w:val="0"/>
        <w:ind w:firstLine="709"/>
        <w:jc w:val="both"/>
        <w:rPr>
          <w:szCs w:val="24"/>
        </w:rPr>
      </w:pPr>
      <w:r w:rsidRPr="00134F6B">
        <w:rPr>
          <w:szCs w:val="24"/>
        </w:rPr>
        <w:t>получение информации о порядке и сроках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D341A5" w:rsidRPr="00134F6B" w:rsidRDefault="00D341A5" w:rsidP="00134F6B">
      <w:pPr>
        <w:autoSpaceDE w:val="0"/>
        <w:autoSpaceDN w:val="0"/>
        <w:adjustRightInd w:val="0"/>
        <w:ind w:firstLine="709"/>
        <w:jc w:val="both"/>
        <w:rPr>
          <w:szCs w:val="24"/>
        </w:rPr>
      </w:pPr>
      <w:r w:rsidRPr="00134F6B">
        <w:rPr>
          <w:szCs w:val="24"/>
        </w:rPr>
        <w:t>формирование запроса;</w:t>
      </w:r>
    </w:p>
    <w:p w:rsidR="00D341A5" w:rsidRPr="00134F6B" w:rsidRDefault="00D341A5" w:rsidP="00134F6B">
      <w:pPr>
        <w:autoSpaceDE w:val="0"/>
        <w:autoSpaceDN w:val="0"/>
        <w:adjustRightInd w:val="0"/>
        <w:ind w:firstLine="709"/>
        <w:jc w:val="both"/>
        <w:rPr>
          <w:szCs w:val="24"/>
        </w:rPr>
      </w:pPr>
      <w:r w:rsidRPr="00134F6B">
        <w:rPr>
          <w:szCs w:val="24"/>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получение результата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получение сведений о ходе выполнения запроса;</w:t>
      </w:r>
    </w:p>
    <w:p w:rsidR="00D341A5" w:rsidRPr="00134F6B" w:rsidRDefault="00D341A5" w:rsidP="00134F6B">
      <w:pPr>
        <w:autoSpaceDE w:val="0"/>
        <w:autoSpaceDN w:val="0"/>
        <w:adjustRightInd w:val="0"/>
        <w:ind w:firstLine="709"/>
        <w:jc w:val="both"/>
        <w:rPr>
          <w:szCs w:val="24"/>
        </w:rPr>
      </w:pPr>
      <w:r w:rsidRPr="00134F6B">
        <w:rPr>
          <w:szCs w:val="24"/>
        </w:rPr>
        <w:t>осуществление оценки качества предоставления муниципальной услуги;</w:t>
      </w:r>
    </w:p>
    <w:p w:rsidR="00D341A5" w:rsidRPr="00134F6B" w:rsidRDefault="00D341A5" w:rsidP="00134F6B">
      <w:pPr>
        <w:autoSpaceDE w:val="0"/>
        <w:autoSpaceDN w:val="0"/>
        <w:adjustRightInd w:val="0"/>
        <w:ind w:firstLine="709"/>
        <w:jc w:val="both"/>
        <w:rPr>
          <w:szCs w:val="24"/>
        </w:rPr>
      </w:pPr>
      <w:proofErr w:type="gramStart"/>
      <w:r w:rsidRPr="00134F6B">
        <w:rPr>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D341A5" w:rsidRPr="00134F6B" w:rsidRDefault="00D341A5" w:rsidP="00134F6B">
      <w:pPr>
        <w:autoSpaceDE w:val="0"/>
        <w:autoSpaceDN w:val="0"/>
        <w:adjustRightInd w:val="0"/>
        <w:ind w:firstLine="709"/>
        <w:jc w:val="both"/>
        <w:rPr>
          <w:szCs w:val="24"/>
        </w:rPr>
      </w:pPr>
      <w:r w:rsidRPr="00134F6B">
        <w:rPr>
          <w:szCs w:val="24"/>
        </w:rPr>
        <w:t xml:space="preserve">3.2.2. Запись на прием в Администрацию (Уполномоченный орган) или многофункциональный центр для подачи запроса. </w:t>
      </w:r>
    </w:p>
    <w:p w:rsidR="00D341A5" w:rsidRPr="00134F6B" w:rsidRDefault="00D341A5" w:rsidP="00134F6B">
      <w:pPr>
        <w:autoSpaceDE w:val="0"/>
        <w:autoSpaceDN w:val="0"/>
        <w:adjustRightInd w:val="0"/>
        <w:ind w:firstLine="709"/>
        <w:jc w:val="both"/>
        <w:rPr>
          <w:szCs w:val="24"/>
        </w:rPr>
      </w:pPr>
      <w:r w:rsidRPr="00134F6B">
        <w:rPr>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D341A5" w:rsidRPr="00134F6B" w:rsidRDefault="00D341A5" w:rsidP="00134F6B">
      <w:pPr>
        <w:autoSpaceDE w:val="0"/>
        <w:autoSpaceDN w:val="0"/>
        <w:adjustRightInd w:val="0"/>
        <w:ind w:firstLine="709"/>
        <w:jc w:val="both"/>
        <w:rPr>
          <w:szCs w:val="24"/>
        </w:rPr>
      </w:pPr>
      <w:r w:rsidRPr="00134F6B">
        <w:rPr>
          <w:szCs w:val="24"/>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D341A5" w:rsidRPr="00134F6B" w:rsidRDefault="00D341A5" w:rsidP="00134F6B">
      <w:pPr>
        <w:autoSpaceDE w:val="0"/>
        <w:autoSpaceDN w:val="0"/>
        <w:adjustRightInd w:val="0"/>
        <w:ind w:firstLine="709"/>
        <w:jc w:val="both"/>
        <w:rPr>
          <w:szCs w:val="24"/>
        </w:rPr>
      </w:pPr>
      <w:r w:rsidRPr="00134F6B">
        <w:rPr>
          <w:szCs w:val="24"/>
        </w:rPr>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D341A5" w:rsidRPr="00134F6B" w:rsidRDefault="00D341A5" w:rsidP="00134F6B">
      <w:pPr>
        <w:autoSpaceDE w:val="0"/>
        <w:autoSpaceDN w:val="0"/>
        <w:adjustRightInd w:val="0"/>
        <w:ind w:firstLine="709"/>
        <w:jc w:val="both"/>
        <w:rPr>
          <w:szCs w:val="24"/>
        </w:rPr>
      </w:pPr>
      <w:r w:rsidRPr="00134F6B">
        <w:rPr>
          <w:szCs w:val="24"/>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134F6B">
        <w:rPr>
          <w:szCs w:val="24"/>
        </w:rPr>
        <w:t>ии и ау</w:t>
      </w:r>
      <w:proofErr w:type="gramEnd"/>
      <w:r w:rsidRPr="00134F6B">
        <w:rPr>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341A5" w:rsidRPr="00134F6B" w:rsidRDefault="00D341A5" w:rsidP="00134F6B">
      <w:pPr>
        <w:autoSpaceDE w:val="0"/>
        <w:autoSpaceDN w:val="0"/>
        <w:adjustRightInd w:val="0"/>
        <w:ind w:firstLine="709"/>
        <w:jc w:val="both"/>
        <w:rPr>
          <w:szCs w:val="24"/>
        </w:rPr>
      </w:pPr>
      <w:r w:rsidRPr="00134F6B">
        <w:rPr>
          <w:szCs w:val="24"/>
        </w:rPr>
        <w:lastRenderedPageBreak/>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D341A5" w:rsidRPr="00134F6B" w:rsidRDefault="00D341A5" w:rsidP="00134F6B">
      <w:pPr>
        <w:autoSpaceDE w:val="0"/>
        <w:autoSpaceDN w:val="0"/>
        <w:adjustRightInd w:val="0"/>
        <w:ind w:firstLine="709"/>
        <w:jc w:val="both"/>
        <w:rPr>
          <w:szCs w:val="24"/>
        </w:rPr>
      </w:pPr>
      <w:r w:rsidRPr="00134F6B">
        <w:rPr>
          <w:szCs w:val="24"/>
        </w:rPr>
        <w:t>3.2.3. Формирование запроса.</w:t>
      </w:r>
    </w:p>
    <w:p w:rsidR="00D341A5" w:rsidRPr="00134F6B" w:rsidRDefault="00D341A5" w:rsidP="00134F6B">
      <w:pPr>
        <w:autoSpaceDE w:val="0"/>
        <w:autoSpaceDN w:val="0"/>
        <w:adjustRightInd w:val="0"/>
        <w:ind w:firstLine="709"/>
        <w:jc w:val="both"/>
        <w:rPr>
          <w:szCs w:val="24"/>
        </w:rPr>
      </w:pPr>
      <w:r w:rsidRPr="00134F6B">
        <w:rPr>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341A5" w:rsidRPr="00134F6B" w:rsidRDefault="00D341A5" w:rsidP="00134F6B">
      <w:pPr>
        <w:autoSpaceDE w:val="0"/>
        <w:autoSpaceDN w:val="0"/>
        <w:adjustRightInd w:val="0"/>
        <w:ind w:firstLine="709"/>
        <w:jc w:val="both"/>
        <w:rPr>
          <w:szCs w:val="24"/>
        </w:rPr>
      </w:pPr>
      <w:r w:rsidRPr="00134F6B">
        <w:rPr>
          <w:szCs w:val="24"/>
        </w:rPr>
        <w:t>На РПГУ размещаются образцы заполнения электронной формы запроса.</w:t>
      </w:r>
    </w:p>
    <w:p w:rsidR="00D341A5" w:rsidRPr="00134F6B" w:rsidRDefault="00D341A5" w:rsidP="00134F6B">
      <w:pPr>
        <w:autoSpaceDE w:val="0"/>
        <w:autoSpaceDN w:val="0"/>
        <w:adjustRightInd w:val="0"/>
        <w:ind w:firstLine="709"/>
        <w:jc w:val="both"/>
        <w:rPr>
          <w:szCs w:val="24"/>
        </w:rPr>
      </w:pPr>
      <w:r w:rsidRPr="00134F6B">
        <w:rPr>
          <w:szCs w:val="24"/>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41A5" w:rsidRPr="00134F6B" w:rsidRDefault="00D341A5" w:rsidP="00134F6B">
      <w:pPr>
        <w:autoSpaceDE w:val="0"/>
        <w:autoSpaceDN w:val="0"/>
        <w:adjustRightInd w:val="0"/>
        <w:ind w:firstLine="709"/>
        <w:jc w:val="both"/>
        <w:rPr>
          <w:szCs w:val="24"/>
        </w:rPr>
      </w:pPr>
      <w:r w:rsidRPr="00134F6B">
        <w:rPr>
          <w:szCs w:val="24"/>
        </w:rPr>
        <w:t>При формировании запроса заявителю обеспечивается:</w:t>
      </w:r>
    </w:p>
    <w:p w:rsidR="00D341A5" w:rsidRPr="00134F6B" w:rsidRDefault="00D341A5" w:rsidP="00134F6B">
      <w:pPr>
        <w:autoSpaceDE w:val="0"/>
        <w:autoSpaceDN w:val="0"/>
        <w:adjustRightInd w:val="0"/>
        <w:ind w:firstLine="709"/>
        <w:jc w:val="both"/>
        <w:rPr>
          <w:szCs w:val="24"/>
        </w:rPr>
      </w:pPr>
      <w:r w:rsidRPr="00134F6B">
        <w:rPr>
          <w:szCs w:val="24"/>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D341A5" w:rsidRPr="00134F6B" w:rsidRDefault="00D341A5" w:rsidP="00134F6B">
      <w:pPr>
        <w:autoSpaceDE w:val="0"/>
        <w:autoSpaceDN w:val="0"/>
        <w:adjustRightInd w:val="0"/>
        <w:ind w:firstLine="709"/>
        <w:jc w:val="both"/>
        <w:rPr>
          <w:szCs w:val="24"/>
        </w:rPr>
      </w:pPr>
      <w:r w:rsidRPr="00134F6B">
        <w:rPr>
          <w:szCs w:val="24"/>
        </w:rPr>
        <w:t>в) возможность печати на бумажном носителе копии электронной формы запроса;</w:t>
      </w:r>
    </w:p>
    <w:p w:rsidR="00D341A5" w:rsidRPr="00134F6B" w:rsidRDefault="00D341A5" w:rsidP="00134F6B">
      <w:pPr>
        <w:autoSpaceDE w:val="0"/>
        <w:autoSpaceDN w:val="0"/>
        <w:adjustRightInd w:val="0"/>
        <w:ind w:firstLine="709"/>
        <w:jc w:val="both"/>
        <w:rPr>
          <w:szCs w:val="24"/>
        </w:rPr>
      </w:pPr>
      <w:r w:rsidRPr="00134F6B">
        <w:rPr>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41A5" w:rsidRPr="00134F6B" w:rsidRDefault="00D341A5" w:rsidP="00134F6B">
      <w:pPr>
        <w:autoSpaceDE w:val="0"/>
        <w:autoSpaceDN w:val="0"/>
        <w:adjustRightInd w:val="0"/>
        <w:ind w:firstLine="709"/>
        <w:jc w:val="both"/>
        <w:rPr>
          <w:szCs w:val="24"/>
        </w:rPr>
      </w:pPr>
      <w:proofErr w:type="spellStart"/>
      <w:r w:rsidRPr="00134F6B">
        <w:rPr>
          <w:szCs w:val="24"/>
        </w:rPr>
        <w:t>д</w:t>
      </w:r>
      <w:proofErr w:type="spellEnd"/>
      <w:r w:rsidRPr="00134F6B">
        <w:rPr>
          <w:szCs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134F6B">
        <w:rPr>
          <w:szCs w:val="24"/>
        </w:rPr>
        <w:t>е-</w:t>
      </w:r>
      <w:proofErr w:type="gramEnd"/>
      <w:r w:rsidRPr="00134F6B">
        <w:rPr>
          <w:szCs w:val="24"/>
        </w:rPr>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341A5" w:rsidRPr="00134F6B" w:rsidRDefault="00D341A5" w:rsidP="00134F6B">
      <w:pPr>
        <w:autoSpaceDE w:val="0"/>
        <w:autoSpaceDN w:val="0"/>
        <w:adjustRightInd w:val="0"/>
        <w:ind w:firstLine="709"/>
        <w:jc w:val="both"/>
        <w:rPr>
          <w:szCs w:val="24"/>
        </w:rPr>
      </w:pPr>
      <w:r w:rsidRPr="00134F6B">
        <w:rPr>
          <w:szCs w:val="24"/>
        </w:rPr>
        <w:t xml:space="preserve">е) возможность вернуться на любой из этапов заполнения электронной формы запроса без </w:t>
      </w:r>
      <w:proofErr w:type="gramStart"/>
      <w:r w:rsidRPr="00134F6B">
        <w:rPr>
          <w:szCs w:val="24"/>
        </w:rPr>
        <w:t>потери</w:t>
      </w:r>
      <w:proofErr w:type="gramEnd"/>
      <w:r w:rsidRPr="00134F6B">
        <w:rPr>
          <w:szCs w:val="24"/>
        </w:rPr>
        <w:t xml:space="preserve"> ранее введенной информации;</w:t>
      </w:r>
    </w:p>
    <w:p w:rsidR="00D341A5" w:rsidRPr="00134F6B" w:rsidRDefault="00D341A5" w:rsidP="00134F6B">
      <w:pPr>
        <w:autoSpaceDE w:val="0"/>
        <w:autoSpaceDN w:val="0"/>
        <w:adjustRightInd w:val="0"/>
        <w:ind w:firstLine="709"/>
        <w:jc w:val="both"/>
        <w:rPr>
          <w:szCs w:val="24"/>
        </w:rPr>
      </w:pPr>
      <w:r w:rsidRPr="00134F6B">
        <w:rPr>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D341A5" w:rsidRPr="00134F6B" w:rsidRDefault="00D341A5" w:rsidP="00134F6B">
      <w:pPr>
        <w:autoSpaceDE w:val="0"/>
        <w:autoSpaceDN w:val="0"/>
        <w:adjustRightInd w:val="0"/>
        <w:ind w:firstLine="709"/>
        <w:jc w:val="both"/>
        <w:rPr>
          <w:szCs w:val="24"/>
        </w:rPr>
      </w:pPr>
      <w:r w:rsidRPr="00134F6B">
        <w:rPr>
          <w:szCs w:val="24"/>
        </w:rPr>
        <w:t xml:space="preserve">Сформированный и подписанный </w:t>
      </w:r>
      <w:proofErr w:type="gramStart"/>
      <w:r w:rsidRPr="00134F6B">
        <w:rPr>
          <w:szCs w:val="24"/>
        </w:rPr>
        <w:t>запрос</w:t>
      </w:r>
      <w:proofErr w:type="gramEnd"/>
      <w:r w:rsidRPr="00134F6B">
        <w:rPr>
          <w:szCs w:val="24"/>
        </w:rPr>
        <w:t xml:space="preserve"> и иные документы, необходимые для предоставления муниципальной услуги, направляются в Уполномоченный орган посредством РПГУ.</w:t>
      </w:r>
    </w:p>
    <w:p w:rsidR="00D341A5" w:rsidRPr="00134F6B" w:rsidRDefault="00D341A5" w:rsidP="00134F6B">
      <w:pPr>
        <w:autoSpaceDE w:val="0"/>
        <w:autoSpaceDN w:val="0"/>
        <w:adjustRightInd w:val="0"/>
        <w:ind w:firstLine="709"/>
        <w:jc w:val="both"/>
        <w:rPr>
          <w:szCs w:val="24"/>
        </w:rPr>
      </w:pPr>
      <w:proofErr w:type="gramStart"/>
      <w:r w:rsidRPr="00134F6B">
        <w:rPr>
          <w:spacing w:val="-6"/>
          <w:szCs w:val="24"/>
        </w:rPr>
        <w:t>3.2.4 Администрация (Уполномоченный орган)</w:t>
      </w:r>
      <w:r w:rsidRPr="00134F6B">
        <w:rPr>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D341A5" w:rsidRPr="00134F6B" w:rsidRDefault="00D341A5" w:rsidP="00134F6B">
      <w:pPr>
        <w:autoSpaceDE w:val="0"/>
        <w:autoSpaceDN w:val="0"/>
        <w:adjustRightInd w:val="0"/>
        <w:ind w:firstLine="709"/>
        <w:jc w:val="both"/>
        <w:rPr>
          <w:szCs w:val="24"/>
        </w:rPr>
      </w:pPr>
      <w:r w:rsidRPr="00134F6B">
        <w:rPr>
          <w:szCs w:val="24"/>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341A5" w:rsidRPr="00134F6B" w:rsidRDefault="00D341A5" w:rsidP="00134F6B">
      <w:pPr>
        <w:pStyle w:val="Default"/>
        <w:ind w:firstLine="709"/>
        <w:jc w:val="both"/>
        <w:rPr>
          <w:color w:val="auto"/>
          <w:spacing w:val="-6"/>
        </w:rPr>
      </w:pPr>
      <w:r w:rsidRPr="00134F6B">
        <w:rPr>
          <w:color w:val="auto"/>
        </w:rPr>
        <w:lastRenderedPageBreak/>
        <w:t xml:space="preserve">3.2.5. </w:t>
      </w:r>
      <w:r w:rsidRPr="00134F6B">
        <w:rPr>
          <w:color w:val="auto"/>
          <w:spacing w:val="-6"/>
        </w:rPr>
        <w:t xml:space="preserve">Электронное заявление становится доступным для </w:t>
      </w:r>
      <w:r w:rsidRPr="00134F6B">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134F6B">
        <w:rPr>
          <w:color w:val="auto"/>
          <w:spacing w:val="-6"/>
        </w:rPr>
        <w:t>, в СМЭВ.</w:t>
      </w:r>
    </w:p>
    <w:p w:rsidR="00D341A5" w:rsidRPr="00134F6B" w:rsidRDefault="00D341A5" w:rsidP="00134F6B">
      <w:pPr>
        <w:pStyle w:val="formattext"/>
        <w:spacing w:before="0" w:beforeAutospacing="0" w:after="0" w:afterAutospacing="0"/>
        <w:ind w:firstLine="709"/>
        <w:jc w:val="both"/>
        <w:rPr>
          <w:rFonts w:eastAsia="Calibri"/>
          <w:lang w:eastAsia="en-US"/>
        </w:rPr>
      </w:pPr>
      <w:r w:rsidRPr="00134F6B">
        <w:rPr>
          <w:rFonts w:eastAsia="Calibri"/>
          <w:lang w:eastAsia="en-US"/>
        </w:rPr>
        <w:t>Ответственный специалист:</w:t>
      </w:r>
    </w:p>
    <w:p w:rsidR="00D341A5" w:rsidRPr="00134F6B" w:rsidRDefault="00D341A5" w:rsidP="00134F6B">
      <w:pPr>
        <w:pStyle w:val="formattext"/>
        <w:spacing w:before="0" w:beforeAutospacing="0" w:after="0" w:afterAutospacing="0"/>
        <w:ind w:firstLine="709"/>
        <w:jc w:val="both"/>
      </w:pPr>
      <w:r w:rsidRPr="00134F6B">
        <w:t>проверяет наличие электронных заявлений, поступивших с РПГУ, с периодом не реже двух раз в день;</w:t>
      </w:r>
    </w:p>
    <w:p w:rsidR="00D341A5" w:rsidRPr="00134F6B" w:rsidRDefault="00D341A5" w:rsidP="00134F6B">
      <w:pPr>
        <w:pStyle w:val="formattext"/>
        <w:spacing w:before="0" w:beforeAutospacing="0" w:after="0" w:afterAutospacing="0"/>
        <w:ind w:firstLine="709"/>
        <w:jc w:val="both"/>
      </w:pPr>
      <w:r w:rsidRPr="00134F6B">
        <w:t>изучает поступившие заявления и приложенные образы документов (документы);</w:t>
      </w:r>
    </w:p>
    <w:p w:rsidR="00D341A5" w:rsidRPr="00134F6B" w:rsidRDefault="00D341A5" w:rsidP="00134F6B">
      <w:pPr>
        <w:pStyle w:val="formattext"/>
        <w:spacing w:before="0" w:beforeAutospacing="0" w:after="0" w:afterAutospacing="0"/>
        <w:ind w:firstLine="709"/>
        <w:jc w:val="both"/>
      </w:pPr>
      <w:r w:rsidRPr="00134F6B">
        <w:t>производит действия в соответствии с пунктом 3.2.7 настоящего Административного регламента.</w:t>
      </w:r>
    </w:p>
    <w:p w:rsidR="00D341A5" w:rsidRPr="00134F6B" w:rsidRDefault="00D341A5" w:rsidP="00134F6B">
      <w:pPr>
        <w:autoSpaceDE w:val="0"/>
        <w:autoSpaceDN w:val="0"/>
        <w:adjustRightInd w:val="0"/>
        <w:ind w:firstLine="709"/>
        <w:jc w:val="both"/>
        <w:rPr>
          <w:szCs w:val="24"/>
        </w:rPr>
      </w:pPr>
      <w:r w:rsidRPr="00134F6B">
        <w:rPr>
          <w:szCs w:val="24"/>
        </w:rPr>
        <w:t>3.2.6. Заявителю в качестве результата предоставления муниципальной услуги обеспечивается по его выбору возможность получения:</w:t>
      </w:r>
    </w:p>
    <w:p w:rsidR="00D341A5" w:rsidRPr="00134F6B" w:rsidRDefault="00D341A5" w:rsidP="00134F6B">
      <w:pPr>
        <w:autoSpaceDE w:val="0"/>
        <w:autoSpaceDN w:val="0"/>
        <w:adjustRightInd w:val="0"/>
        <w:ind w:firstLine="709"/>
        <w:jc w:val="both"/>
        <w:rPr>
          <w:szCs w:val="24"/>
        </w:rPr>
      </w:pPr>
      <w:r w:rsidRPr="00134F6B">
        <w:rPr>
          <w:szCs w:val="24"/>
        </w:rPr>
        <w:t xml:space="preserve">а) электронного документа, подписанного уполномоченным должностным лицом </w:t>
      </w:r>
    </w:p>
    <w:p w:rsidR="00D341A5" w:rsidRPr="00134F6B" w:rsidRDefault="00D341A5" w:rsidP="00134F6B">
      <w:pPr>
        <w:autoSpaceDE w:val="0"/>
        <w:autoSpaceDN w:val="0"/>
        <w:adjustRightInd w:val="0"/>
        <w:ind w:firstLine="709"/>
        <w:jc w:val="both"/>
        <w:rPr>
          <w:szCs w:val="24"/>
        </w:rPr>
      </w:pPr>
      <w:r w:rsidRPr="00134F6B">
        <w:rPr>
          <w:szCs w:val="24"/>
        </w:rPr>
        <w:t>уполномоченного органа с использованием усиленной квалифицированной электронной подписи;</w:t>
      </w:r>
    </w:p>
    <w:p w:rsidR="00D341A5" w:rsidRPr="00134F6B" w:rsidRDefault="00D341A5" w:rsidP="00134F6B">
      <w:pPr>
        <w:autoSpaceDE w:val="0"/>
        <w:autoSpaceDN w:val="0"/>
        <w:adjustRightInd w:val="0"/>
        <w:ind w:firstLine="709"/>
        <w:jc w:val="both"/>
        <w:rPr>
          <w:szCs w:val="24"/>
        </w:rPr>
      </w:pPr>
      <w:r w:rsidRPr="00134F6B">
        <w:rPr>
          <w:szCs w:val="24"/>
        </w:rPr>
        <w:t>б) документа на бумажном носителе в многофункциональном центре.</w:t>
      </w:r>
    </w:p>
    <w:p w:rsidR="00D341A5" w:rsidRPr="00134F6B" w:rsidRDefault="00D341A5" w:rsidP="00134F6B">
      <w:pPr>
        <w:pStyle w:val="formattext"/>
        <w:spacing w:before="0" w:beforeAutospacing="0" w:after="0" w:afterAutospacing="0"/>
        <w:ind w:firstLine="709"/>
        <w:jc w:val="both"/>
        <w:rPr>
          <w:spacing w:val="-6"/>
        </w:rPr>
      </w:pPr>
      <w:r w:rsidRPr="00134F6B">
        <w:rPr>
          <w:rFonts w:eastAsiaTheme="minorHAnsi"/>
          <w:lang w:eastAsia="en-US"/>
        </w:rPr>
        <w:t xml:space="preserve">3.2.7. </w:t>
      </w:r>
      <w:r w:rsidRPr="00134F6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134F6B">
        <w:rPr>
          <w:spacing w:val="-6"/>
        </w:rPr>
        <w:t>время.</w:t>
      </w:r>
    </w:p>
    <w:p w:rsidR="00D341A5" w:rsidRPr="00134F6B" w:rsidRDefault="00D341A5" w:rsidP="00134F6B">
      <w:pPr>
        <w:autoSpaceDE w:val="0"/>
        <w:autoSpaceDN w:val="0"/>
        <w:adjustRightInd w:val="0"/>
        <w:ind w:firstLine="709"/>
        <w:jc w:val="both"/>
        <w:rPr>
          <w:szCs w:val="24"/>
        </w:rPr>
      </w:pPr>
      <w:r w:rsidRPr="00134F6B">
        <w:rPr>
          <w:szCs w:val="24"/>
        </w:rPr>
        <w:t>При предоставлении услуги в электронной форме заявителю направляется:</w:t>
      </w:r>
    </w:p>
    <w:p w:rsidR="00D341A5" w:rsidRPr="00134F6B" w:rsidRDefault="00D341A5" w:rsidP="00134F6B">
      <w:pPr>
        <w:autoSpaceDE w:val="0"/>
        <w:autoSpaceDN w:val="0"/>
        <w:adjustRightInd w:val="0"/>
        <w:ind w:firstLine="709"/>
        <w:jc w:val="both"/>
        <w:rPr>
          <w:szCs w:val="24"/>
        </w:rPr>
      </w:pPr>
      <w:r w:rsidRPr="00134F6B">
        <w:rPr>
          <w:szCs w:val="24"/>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D341A5" w:rsidRPr="00134F6B" w:rsidRDefault="00D341A5" w:rsidP="00134F6B">
      <w:pPr>
        <w:autoSpaceDE w:val="0"/>
        <w:autoSpaceDN w:val="0"/>
        <w:adjustRightInd w:val="0"/>
        <w:ind w:firstLine="709"/>
        <w:jc w:val="both"/>
        <w:rPr>
          <w:szCs w:val="24"/>
        </w:rPr>
      </w:pPr>
      <w:proofErr w:type="gramStart"/>
      <w:r w:rsidRPr="00134F6B">
        <w:rPr>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341A5" w:rsidRPr="00134F6B" w:rsidRDefault="00D341A5" w:rsidP="00134F6B">
      <w:pPr>
        <w:autoSpaceDE w:val="0"/>
        <w:autoSpaceDN w:val="0"/>
        <w:adjustRightInd w:val="0"/>
        <w:ind w:firstLine="709"/>
        <w:jc w:val="both"/>
        <w:rPr>
          <w:szCs w:val="24"/>
        </w:rPr>
      </w:pPr>
      <w:r w:rsidRPr="00134F6B">
        <w:rPr>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 xml:space="preserve">3.2.8. </w:t>
      </w:r>
      <w:proofErr w:type="gramStart"/>
      <w:r w:rsidRPr="00134F6B">
        <w:rPr>
          <w:szCs w:val="24"/>
        </w:rPr>
        <w:t xml:space="preserve">Оценка качества предоставления услуги осуществляется в соответствии с </w:t>
      </w:r>
      <w:hyperlink r:id="rId26" w:history="1">
        <w:r w:rsidRPr="00134F6B">
          <w:rPr>
            <w:szCs w:val="24"/>
          </w:rPr>
          <w:t>Правилами</w:t>
        </w:r>
      </w:hyperlink>
      <w:r w:rsidRPr="00134F6B">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134F6B">
        <w:rPr>
          <w:szCs w:val="24"/>
        </w:rPr>
        <w:br/>
        <w:t>от 12 декабря 2012 года</w:t>
      </w:r>
      <w:proofErr w:type="gramEnd"/>
      <w:r w:rsidRPr="00134F6B">
        <w:rPr>
          <w:szCs w:val="24"/>
        </w:rPr>
        <w:t xml:space="preserve"> № </w:t>
      </w:r>
      <w:proofErr w:type="gramStart"/>
      <w:r w:rsidRPr="00134F6B">
        <w:rPr>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341A5" w:rsidRPr="00134F6B" w:rsidRDefault="00D341A5" w:rsidP="00134F6B">
      <w:pPr>
        <w:autoSpaceDE w:val="0"/>
        <w:autoSpaceDN w:val="0"/>
        <w:adjustRightInd w:val="0"/>
        <w:ind w:firstLine="709"/>
        <w:jc w:val="both"/>
        <w:rPr>
          <w:szCs w:val="24"/>
        </w:rPr>
      </w:pPr>
      <w:proofErr w:type="gramStart"/>
      <w:r w:rsidRPr="00134F6B">
        <w:rPr>
          <w:szCs w:val="24"/>
        </w:rPr>
        <w:t xml:space="preserve">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7" w:history="1">
        <w:r w:rsidRPr="00134F6B">
          <w:rPr>
            <w:szCs w:val="24"/>
          </w:rPr>
          <w:t>статьей 11.2</w:t>
        </w:r>
      </w:hyperlink>
      <w:r w:rsidRPr="00134F6B">
        <w:rPr>
          <w:szCs w:val="24"/>
        </w:rPr>
        <w:t xml:space="preserve"> Федерального закона №210-ФЗ и в порядке, установленном </w:t>
      </w:r>
      <w:hyperlink r:id="rId28" w:history="1">
        <w:r w:rsidRPr="00134F6B">
          <w:rPr>
            <w:szCs w:val="24"/>
          </w:rPr>
          <w:t>постановлением</w:t>
        </w:r>
      </w:hyperlink>
      <w:r w:rsidRPr="00134F6B">
        <w:rPr>
          <w:szCs w:val="24"/>
        </w:rPr>
        <w:t xml:space="preserve"> </w:t>
      </w:r>
      <w:r w:rsidRPr="00134F6B">
        <w:rPr>
          <w:szCs w:val="24"/>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134F6B">
        <w:rPr>
          <w:szCs w:val="24"/>
        </w:rPr>
        <w:t xml:space="preserve"> </w:t>
      </w:r>
      <w:proofErr w:type="gramStart"/>
      <w:r w:rsidRPr="00134F6B">
        <w:rPr>
          <w:szCs w:val="24"/>
        </w:rPr>
        <w:t>предоставлении</w:t>
      </w:r>
      <w:proofErr w:type="gramEnd"/>
      <w:r w:rsidRPr="00134F6B">
        <w:rPr>
          <w:szCs w:val="24"/>
        </w:rPr>
        <w:t xml:space="preserve"> государственных и муниципальных услуг».</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b/>
          <w:szCs w:val="24"/>
        </w:rPr>
      </w:pPr>
      <w:r w:rsidRPr="00134F6B">
        <w:rPr>
          <w:b/>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341A5" w:rsidRPr="00134F6B" w:rsidRDefault="00D341A5" w:rsidP="00134F6B">
      <w:pPr>
        <w:autoSpaceDE w:val="0"/>
        <w:autoSpaceDN w:val="0"/>
        <w:adjustRightInd w:val="0"/>
        <w:jc w:val="both"/>
        <w:rPr>
          <w:b/>
          <w:szCs w:val="24"/>
        </w:rPr>
      </w:pPr>
    </w:p>
    <w:p w:rsidR="00D341A5" w:rsidRPr="00134F6B" w:rsidRDefault="00D341A5" w:rsidP="00134F6B">
      <w:pPr>
        <w:widowControl w:val="0"/>
        <w:autoSpaceDE w:val="0"/>
        <w:autoSpaceDN w:val="0"/>
        <w:adjustRightInd w:val="0"/>
        <w:ind w:firstLine="709"/>
        <w:jc w:val="both"/>
        <w:rPr>
          <w:szCs w:val="24"/>
        </w:rPr>
      </w:pPr>
      <w:r w:rsidRPr="00134F6B">
        <w:rPr>
          <w:szCs w:val="24"/>
        </w:rPr>
        <w:t>3.3. Многофункциональный центр осуществляет:</w:t>
      </w:r>
    </w:p>
    <w:p w:rsidR="00D341A5" w:rsidRPr="00134F6B" w:rsidRDefault="00D341A5" w:rsidP="00134F6B">
      <w:pPr>
        <w:autoSpaceDE w:val="0"/>
        <w:autoSpaceDN w:val="0"/>
        <w:adjustRightInd w:val="0"/>
        <w:ind w:firstLine="709"/>
        <w:jc w:val="both"/>
        <w:rPr>
          <w:szCs w:val="24"/>
        </w:rPr>
      </w:pPr>
      <w:r w:rsidRPr="00134F6B">
        <w:rPr>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341A5" w:rsidRPr="00134F6B" w:rsidRDefault="00D341A5" w:rsidP="00134F6B">
      <w:pPr>
        <w:autoSpaceDE w:val="0"/>
        <w:autoSpaceDN w:val="0"/>
        <w:adjustRightInd w:val="0"/>
        <w:ind w:firstLine="709"/>
        <w:jc w:val="both"/>
        <w:rPr>
          <w:szCs w:val="24"/>
        </w:rPr>
      </w:pPr>
      <w:r w:rsidRPr="00134F6B">
        <w:rPr>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выдача заявителю результата 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прием и передачу на рассмотрение в Администрацию (Уполномоченный орган) жалоб Заявителей;</w:t>
      </w:r>
    </w:p>
    <w:p w:rsidR="00D341A5" w:rsidRPr="00134F6B" w:rsidRDefault="00D341A5" w:rsidP="00134F6B">
      <w:pPr>
        <w:widowControl w:val="0"/>
        <w:autoSpaceDE w:val="0"/>
        <w:autoSpaceDN w:val="0"/>
        <w:adjustRightInd w:val="0"/>
        <w:ind w:firstLine="709"/>
        <w:jc w:val="both"/>
        <w:rPr>
          <w:szCs w:val="24"/>
        </w:rPr>
      </w:pPr>
      <w:r w:rsidRPr="00134F6B">
        <w:rPr>
          <w:szCs w:val="24"/>
        </w:rPr>
        <w:t>иные действия, предусмотренные Федеральным законом № 210-ФЗ.</w:t>
      </w:r>
    </w:p>
    <w:p w:rsidR="00D341A5" w:rsidRPr="00134F6B" w:rsidRDefault="00D341A5" w:rsidP="00134F6B">
      <w:pPr>
        <w:ind w:firstLine="709"/>
        <w:jc w:val="both"/>
        <w:rPr>
          <w:szCs w:val="24"/>
        </w:rPr>
      </w:pPr>
      <w:r w:rsidRPr="00134F6B">
        <w:rPr>
          <w:szCs w:val="24"/>
        </w:rPr>
        <w:t xml:space="preserve">3.4. </w:t>
      </w:r>
      <w:proofErr w:type="gramStart"/>
      <w:r w:rsidRPr="00134F6B">
        <w:rPr>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D341A5" w:rsidRPr="00134F6B" w:rsidRDefault="00D341A5" w:rsidP="00134F6B">
      <w:pPr>
        <w:widowControl w:val="0"/>
        <w:autoSpaceDE w:val="0"/>
        <w:autoSpaceDN w:val="0"/>
        <w:adjustRightInd w:val="0"/>
        <w:ind w:firstLine="709"/>
        <w:jc w:val="both"/>
        <w:rPr>
          <w:szCs w:val="24"/>
        </w:rPr>
      </w:pPr>
      <w:r w:rsidRPr="00134F6B">
        <w:rPr>
          <w:szCs w:val="24"/>
        </w:rPr>
        <w:t xml:space="preserve">В случае если Заявитель настаивает на приеме документов, специалист многофункционального </w:t>
      </w:r>
      <w:proofErr w:type="gramStart"/>
      <w:r w:rsidRPr="00134F6B">
        <w:rPr>
          <w:szCs w:val="24"/>
        </w:rPr>
        <w:t>центра</w:t>
      </w:r>
      <w:proofErr w:type="gramEnd"/>
      <w:r w:rsidRPr="00134F6B">
        <w:rPr>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D341A5" w:rsidRPr="00134F6B" w:rsidRDefault="00D341A5" w:rsidP="00134F6B">
      <w:pPr>
        <w:pStyle w:val="formattext"/>
        <w:spacing w:before="0" w:beforeAutospacing="0" w:after="0" w:afterAutospacing="0"/>
        <w:ind w:firstLine="709"/>
        <w:jc w:val="both"/>
      </w:pPr>
      <w:r w:rsidRPr="00134F6B">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D341A5" w:rsidRPr="00134F6B" w:rsidRDefault="00D341A5" w:rsidP="00134F6B">
      <w:pPr>
        <w:pStyle w:val="formattext"/>
        <w:spacing w:before="0" w:beforeAutospacing="0" w:after="0" w:afterAutospacing="0"/>
        <w:ind w:firstLine="709"/>
        <w:jc w:val="both"/>
      </w:pPr>
      <w:r w:rsidRPr="00134F6B">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D341A5" w:rsidRPr="00134F6B" w:rsidRDefault="00D341A5" w:rsidP="00134F6B">
      <w:pPr>
        <w:tabs>
          <w:tab w:val="left" w:pos="1134"/>
        </w:tabs>
        <w:autoSpaceDE w:val="0"/>
        <w:autoSpaceDN w:val="0"/>
        <w:adjustRightInd w:val="0"/>
        <w:ind w:firstLine="709"/>
        <w:jc w:val="both"/>
        <w:rPr>
          <w:szCs w:val="24"/>
        </w:rPr>
      </w:pPr>
      <w:r w:rsidRPr="00134F6B">
        <w:rPr>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134F6B">
        <w:rPr>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D341A5" w:rsidRPr="00134F6B" w:rsidRDefault="00D341A5" w:rsidP="00134F6B">
      <w:pPr>
        <w:autoSpaceDE w:val="0"/>
        <w:autoSpaceDN w:val="0"/>
        <w:adjustRightInd w:val="0"/>
        <w:ind w:firstLine="709"/>
        <w:jc w:val="both"/>
        <w:rPr>
          <w:szCs w:val="24"/>
        </w:rPr>
      </w:pPr>
      <w:r w:rsidRPr="00134F6B">
        <w:rPr>
          <w:szCs w:val="24"/>
        </w:rPr>
        <w:lastRenderedPageBreak/>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D341A5" w:rsidRPr="00134F6B" w:rsidRDefault="00D341A5" w:rsidP="00134F6B">
      <w:pPr>
        <w:autoSpaceDE w:val="0"/>
        <w:autoSpaceDN w:val="0"/>
        <w:adjustRightInd w:val="0"/>
        <w:ind w:firstLine="709"/>
        <w:jc w:val="both"/>
        <w:rPr>
          <w:bCs/>
          <w:szCs w:val="24"/>
        </w:rPr>
      </w:pPr>
      <w:r w:rsidRPr="00134F6B">
        <w:rPr>
          <w:bCs/>
          <w:szCs w:val="24"/>
        </w:rPr>
        <w:t xml:space="preserve">Порядок и сроки передачи </w:t>
      </w:r>
      <w:r w:rsidRPr="00134F6B">
        <w:rPr>
          <w:szCs w:val="24"/>
        </w:rPr>
        <w:t xml:space="preserve">многофункциональным центром </w:t>
      </w:r>
      <w:r w:rsidRPr="00134F6B">
        <w:rPr>
          <w:bCs/>
          <w:szCs w:val="24"/>
        </w:rPr>
        <w:t xml:space="preserve">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w:t>
      </w:r>
      <w:r w:rsidRPr="00134F6B">
        <w:rPr>
          <w:szCs w:val="24"/>
        </w:rPr>
        <w:t xml:space="preserve">многофункциональным центром </w:t>
      </w:r>
      <w:r w:rsidRPr="00134F6B">
        <w:rPr>
          <w:bCs/>
          <w:szCs w:val="24"/>
        </w:rPr>
        <w:t xml:space="preserve">и Администрацией (Уполномоченным органом) в порядке, установленном </w:t>
      </w:r>
      <w:hyperlink r:id="rId29" w:history="1">
        <w:r w:rsidRPr="00134F6B">
          <w:rPr>
            <w:rStyle w:val="aa"/>
            <w:bCs/>
            <w:szCs w:val="24"/>
          </w:rPr>
          <w:t>Постановлением</w:t>
        </w:r>
      </w:hyperlink>
      <w:r w:rsidRPr="00134F6B">
        <w:rPr>
          <w:bCs/>
          <w:szCs w:val="24"/>
        </w:rPr>
        <w:t xml:space="preserve"> № 797.</w:t>
      </w:r>
    </w:p>
    <w:p w:rsidR="00D341A5" w:rsidRPr="00134F6B" w:rsidRDefault="00D341A5" w:rsidP="00134F6B">
      <w:pPr>
        <w:widowControl w:val="0"/>
        <w:tabs>
          <w:tab w:val="left" w:pos="567"/>
        </w:tabs>
        <w:ind w:firstLine="709"/>
        <w:contextualSpacing/>
        <w:jc w:val="both"/>
        <w:rPr>
          <w:szCs w:val="24"/>
        </w:rPr>
      </w:pPr>
      <w:r w:rsidRPr="00134F6B">
        <w:rPr>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D341A5" w:rsidRPr="00134F6B" w:rsidRDefault="00D341A5" w:rsidP="00134F6B">
      <w:pPr>
        <w:autoSpaceDE w:val="0"/>
        <w:autoSpaceDN w:val="0"/>
        <w:adjustRightInd w:val="0"/>
        <w:ind w:firstLine="709"/>
        <w:jc w:val="both"/>
        <w:rPr>
          <w:bCs/>
          <w:szCs w:val="24"/>
        </w:rPr>
      </w:pPr>
      <w:proofErr w:type="gramStart"/>
      <w:r w:rsidRPr="00134F6B">
        <w:rPr>
          <w:szCs w:val="24"/>
        </w:rPr>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D341A5" w:rsidRPr="00134F6B" w:rsidRDefault="00D341A5" w:rsidP="00134F6B">
      <w:pPr>
        <w:ind w:firstLine="708"/>
        <w:jc w:val="both"/>
        <w:rPr>
          <w:szCs w:val="24"/>
        </w:rPr>
      </w:pPr>
      <w:proofErr w:type="gramStart"/>
      <w:r w:rsidRPr="00134F6B">
        <w:rPr>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34F6B">
        <w:rPr>
          <w:szCs w:val="24"/>
        </w:rPr>
        <w:t xml:space="preserve">, Администрация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0" w:history="1">
        <w:r w:rsidRPr="00134F6B">
          <w:rPr>
            <w:rStyle w:val="aa"/>
            <w:szCs w:val="24"/>
          </w:rPr>
          <w:t>Постановлением</w:t>
        </w:r>
      </w:hyperlink>
      <w:r w:rsidRPr="00134F6B">
        <w:rPr>
          <w:szCs w:val="24"/>
        </w:rPr>
        <w:t xml:space="preserve"> № 797.</w:t>
      </w:r>
    </w:p>
    <w:p w:rsidR="00D341A5" w:rsidRPr="00134F6B" w:rsidRDefault="00D341A5" w:rsidP="00134F6B">
      <w:pPr>
        <w:jc w:val="both"/>
        <w:rPr>
          <w:szCs w:val="24"/>
        </w:rPr>
      </w:pPr>
    </w:p>
    <w:p w:rsidR="00D341A5" w:rsidRPr="00134F6B" w:rsidRDefault="00D341A5" w:rsidP="00134F6B">
      <w:pPr>
        <w:ind w:firstLine="709"/>
        <w:jc w:val="both"/>
        <w:rPr>
          <w:b/>
          <w:bCs/>
          <w:szCs w:val="24"/>
        </w:rPr>
      </w:pPr>
      <w:r w:rsidRPr="00134F6B">
        <w:rPr>
          <w:b/>
          <w:bCs/>
          <w:szCs w:val="24"/>
        </w:rPr>
        <w:t>Порядок исправления допущенных опечаток и ошибок в выданных в результате предоставления муниципальной услуги документах</w:t>
      </w:r>
    </w:p>
    <w:p w:rsidR="00D341A5" w:rsidRPr="00134F6B" w:rsidRDefault="00D341A5" w:rsidP="00134F6B">
      <w:pPr>
        <w:ind w:firstLine="709"/>
        <w:jc w:val="both"/>
        <w:rPr>
          <w:b/>
          <w:bCs/>
          <w:szCs w:val="24"/>
        </w:rPr>
      </w:pPr>
    </w:p>
    <w:p w:rsidR="00D341A5" w:rsidRPr="00134F6B" w:rsidRDefault="00D341A5" w:rsidP="00134F6B">
      <w:pPr>
        <w:ind w:firstLine="709"/>
        <w:jc w:val="both"/>
        <w:rPr>
          <w:szCs w:val="24"/>
        </w:rPr>
      </w:pPr>
      <w:r w:rsidRPr="00134F6B">
        <w:rPr>
          <w:szCs w:val="24"/>
        </w:rPr>
        <w:t>3.5.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D341A5" w:rsidRPr="00134F6B" w:rsidRDefault="00D341A5" w:rsidP="00134F6B">
      <w:pPr>
        <w:ind w:firstLine="709"/>
        <w:jc w:val="both"/>
        <w:rPr>
          <w:szCs w:val="24"/>
        </w:rPr>
      </w:pPr>
      <w:r w:rsidRPr="00134F6B">
        <w:rPr>
          <w:szCs w:val="24"/>
        </w:rPr>
        <w:t>В заявлении об исправлении опечаток и ошибок в обязательном порядке указываются:</w:t>
      </w:r>
    </w:p>
    <w:p w:rsidR="00D341A5" w:rsidRPr="00134F6B" w:rsidRDefault="00D341A5" w:rsidP="00134F6B">
      <w:pPr>
        <w:ind w:firstLine="709"/>
        <w:jc w:val="both"/>
        <w:rPr>
          <w:szCs w:val="24"/>
        </w:rPr>
      </w:pPr>
      <w:r w:rsidRPr="00134F6B">
        <w:rPr>
          <w:szCs w:val="24"/>
        </w:rPr>
        <w:t>1) наименование Администрации (Уполномоченного органа), многофункционального центра, в который подается заявление об исправление опечаток;</w:t>
      </w:r>
    </w:p>
    <w:p w:rsidR="00D341A5" w:rsidRPr="00134F6B" w:rsidRDefault="00D341A5" w:rsidP="00134F6B">
      <w:pPr>
        <w:ind w:firstLine="709"/>
        <w:jc w:val="both"/>
        <w:rPr>
          <w:szCs w:val="24"/>
        </w:rPr>
      </w:pPr>
      <w:r w:rsidRPr="00134F6B">
        <w:rPr>
          <w:szCs w:val="24"/>
        </w:rPr>
        <w:t>2) вид, дата, номер выдачи (регистрации) документа, выданного в результате предоставления муниципальной услуги;</w:t>
      </w:r>
    </w:p>
    <w:p w:rsidR="00D341A5" w:rsidRPr="00134F6B" w:rsidRDefault="00D341A5" w:rsidP="00134F6B">
      <w:pPr>
        <w:ind w:firstLine="709"/>
        <w:jc w:val="both"/>
        <w:rPr>
          <w:szCs w:val="24"/>
        </w:rPr>
      </w:pPr>
      <w:r w:rsidRPr="00134F6B">
        <w:rPr>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341A5" w:rsidRPr="00134F6B" w:rsidRDefault="00D341A5" w:rsidP="00134F6B">
      <w:pPr>
        <w:ind w:firstLine="709"/>
        <w:jc w:val="both"/>
        <w:rPr>
          <w:szCs w:val="24"/>
        </w:rPr>
      </w:pPr>
      <w:proofErr w:type="gramStart"/>
      <w:r w:rsidRPr="00134F6B">
        <w:rPr>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341A5" w:rsidRPr="00134F6B" w:rsidRDefault="00D341A5" w:rsidP="00134F6B">
      <w:pPr>
        <w:ind w:firstLine="709"/>
        <w:jc w:val="both"/>
        <w:rPr>
          <w:szCs w:val="24"/>
        </w:rPr>
      </w:pPr>
      <w:proofErr w:type="gramStart"/>
      <w:r w:rsidRPr="00134F6B">
        <w:rPr>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341A5" w:rsidRPr="00134F6B" w:rsidRDefault="00D341A5" w:rsidP="00134F6B">
      <w:pPr>
        <w:ind w:firstLine="709"/>
        <w:jc w:val="both"/>
        <w:rPr>
          <w:szCs w:val="24"/>
        </w:rPr>
      </w:pPr>
      <w:r w:rsidRPr="00134F6B">
        <w:rPr>
          <w:szCs w:val="24"/>
        </w:rPr>
        <w:t>6) реквизиты документа (-</w:t>
      </w:r>
      <w:proofErr w:type="spellStart"/>
      <w:r w:rsidRPr="00134F6B">
        <w:rPr>
          <w:szCs w:val="24"/>
        </w:rPr>
        <w:t>ов</w:t>
      </w:r>
      <w:proofErr w:type="spellEnd"/>
      <w:r w:rsidRPr="00134F6B">
        <w:rPr>
          <w:szCs w:val="24"/>
        </w:rPr>
        <w:t xml:space="preserve">), </w:t>
      </w:r>
      <w:proofErr w:type="gramStart"/>
      <w:r w:rsidRPr="00134F6B">
        <w:rPr>
          <w:szCs w:val="24"/>
        </w:rPr>
        <w:t>обосновывающих</w:t>
      </w:r>
      <w:proofErr w:type="gramEnd"/>
      <w:r w:rsidRPr="00134F6B">
        <w:rPr>
          <w:szCs w:val="24"/>
        </w:rPr>
        <w:t xml:space="preserve"> доводы заявителя о наличии опечатки, а также содержащих правильные сведения. </w:t>
      </w:r>
    </w:p>
    <w:p w:rsidR="00D341A5" w:rsidRPr="00134F6B" w:rsidRDefault="00D341A5" w:rsidP="00134F6B">
      <w:pPr>
        <w:ind w:firstLine="709"/>
        <w:jc w:val="both"/>
        <w:rPr>
          <w:szCs w:val="24"/>
        </w:rPr>
      </w:pPr>
      <w:r w:rsidRPr="00134F6B">
        <w:rPr>
          <w:szCs w:val="24"/>
        </w:rPr>
        <w:t>3.6. К заявлению должен быть приложен оригинал документа, выданного по результатам предоставления государственной услуги.</w:t>
      </w:r>
    </w:p>
    <w:p w:rsidR="00D341A5" w:rsidRPr="00134F6B" w:rsidRDefault="00D341A5" w:rsidP="00134F6B">
      <w:pPr>
        <w:ind w:firstLine="709"/>
        <w:jc w:val="both"/>
        <w:rPr>
          <w:szCs w:val="24"/>
        </w:rPr>
      </w:pPr>
      <w:r w:rsidRPr="00134F6B">
        <w:rPr>
          <w:szCs w:val="24"/>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341A5" w:rsidRPr="00134F6B" w:rsidRDefault="00D341A5" w:rsidP="00134F6B">
      <w:pPr>
        <w:ind w:firstLine="709"/>
        <w:jc w:val="both"/>
        <w:rPr>
          <w:szCs w:val="24"/>
        </w:rPr>
      </w:pPr>
      <w:r w:rsidRPr="00134F6B">
        <w:rPr>
          <w:szCs w:val="24"/>
        </w:rPr>
        <w:t>3.7. Заявление об исправлении опечаток и ошибок представляются следующими способами:</w:t>
      </w:r>
    </w:p>
    <w:p w:rsidR="00D341A5" w:rsidRPr="00134F6B" w:rsidRDefault="00D341A5" w:rsidP="00134F6B">
      <w:pPr>
        <w:ind w:firstLine="709"/>
        <w:jc w:val="both"/>
        <w:rPr>
          <w:szCs w:val="24"/>
        </w:rPr>
      </w:pPr>
      <w:r w:rsidRPr="00134F6B">
        <w:rPr>
          <w:szCs w:val="24"/>
        </w:rPr>
        <w:sym w:font="Symbol" w:char="F02D"/>
      </w:r>
      <w:r w:rsidRPr="00134F6B">
        <w:rPr>
          <w:szCs w:val="24"/>
        </w:rPr>
        <w:t xml:space="preserve"> лично в Администрацию (Уполномоченный орган);</w:t>
      </w:r>
    </w:p>
    <w:p w:rsidR="00D341A5" w:rsidRPr="00134F6B" w:rsidRDefault="00D341A5" w:rsidP="00134F6B">
      <w:pPr>
        <w:ind w:firstLine="709"/>
        <w:jc w:val="both"/>
        <w:rPr>
          <w:szCs w:val="24"/>
        </w:rPr>
      </w:pPr>
      <w:r w:rsidRPr="00134F6B">
        <w:rPr>
          <w:szCs w:val="24"/>
        </w:rPr>
        <w:sym w:font="Symbol" w:char="F02D"/>
      </w:r>
      <w:r w:rsidRPr="00134F6B">
        <w:rPr>
          <w:szCs w:val="24"/>
        </w:rPr>
        <w:t xml:space="preserve"> почтовым отправлением;</w:t>
      </w:r>
    </w:p>
    <w:p w:rsidR="00D341A5" w:rsidRPr="00134F6B" w:rsidRDefault="00D341A5" w:rsidP="00134F6B">
      <w:pPr>
        <w:ind w:firstLine="709"/>
        <w:jc w:val="both"/>
        <w:rPr>
          <w:szCs w:val="24"/>
        </w:rPr>
      </w:pPr>
      <w:r w:rsidRPr="00134F6B">
        <w:rPr>
          <w:szCs w:val="24"/>
        </w:rPr>
        <w:sym w:font="Symbol" w:char="F02D"/>
      </w:r>
      <w:r w:rsidRPr="00134F6B">
        <w:rPr>
          <w:szCs w:val="24"/>
        </w:rPr>
        <w:t xml:space="preserve"> путем заполнения формы запроса через «Личный кабинет» РПГУ;</w:t>
      </w:r>
    </w:p>
    <w:p w:rsidR="00D341A5" w:rsidRPr="00134F6B" w:rsidRDefault="00D341A5" w:rsidP="00134F6B">
      <w:pPr>
        <w:ind w:firstLine="709"/>
        <w:jc w:val="both"/>
        <w:rPr>
          <w:szCs w:val="24"/>
        </w:rPr>
      </w:pPr>
      <w:r w:rsidRPr="00134F6B">
        <w:rPr>
          <w:szCs w:val="24"/>
        </w:rPr>
        <w:t xml:space="preserve">– в многофункциональный центр. </w:t>
      </w:r>
    </w:p>
    <w:p w:rsidR="00D341A5" w:rsidRPr="00134F6B" w:rsidRDefault="00D341A5" w:rsidP="00134F6B">
      <w:pPr>
        <w:ind w:firstLine="709"/>
        <w:jc w:val="both"/>
        <w:rPr>
          <w:szCs w:val="24"/>
        </w:rPr>
      </w:pPr>
      <w:r w:rsidRPr="00134F6B">
        <w:rPr>
          <w:szCs w:val="24"/>
        </w:rPr>
        <w:t>3.8. Основаниями для отказа в приеме заявления об исправлении опечаток и ошибок являются:</w:t>
      </w:r>
    </w:p>
    <w:p w:rsidR="00D341A5" w:rsidRPr="00134F6B" w:rsidRDefault="00D341A5" w:rsidP="00134F6B">
      <w:pPr>
        <w:ind w:firstLine="709"/>
        <w:jc w:val="both"/>
        <w:rPr>
          <w:szCs w:val="24"/>
        </w:rPr>
      </w:pPr>
      <w:r w:rsidRPr="00134F6B">
        <w:rPr>
          <w:szCs w:val="24"/>
        </w:rPr>
        <w:t>1) представленные документы по составу и содержанию не соответствуют требованиям пунктов 3.5 и 3.6 Административного регламента;</w:t>
      </w:r>
    </w:p>
    <w:p w:rsidR="00D341A5" w:rsidRPr="00134F6B" w:rsidRDefault="00D341A5" w:rsidP="00134F6B">
      <w:pPr>
        <w:ind w:firstLine="709"/>
        <w:jc w:val="both"/>
        <w:rPr>
          <w:szCs w:val="24"/>
        </w:rPr>
      </w:pPr>
      <w:r w:rsidRPr="00134F6B">
        <w:rPr>
          <w:szCs w:val="24"/>
        </w:rPr>
        <w:t>2) заявитель не является получателем муниципальной услуги.</w:t>
      </w:r>
    </w:p>
    <w:p w:rsidR="00D341A5" w:rsidRPr="00134F6B" w:rsidRDefault="00D341A5" w:rsidP="00134F6B">
      <w:pPr>
        <w:ind w:firstLine="709"/>
        <w:jc w:val="both"/>
        <w:rPr>
          <w:szCs w:val="24"/>
        </w:rPr>
      </w:pPr>
      <w:r w:rsidRPr="00134F6B">
        <w:rPr>
          <w:szCs w:val="24"/>
        </w:rPr>
        <w:t>3.9. Отказ в приеме заявления об исправлении опечаток и ошибок по иным основаниям не допускается.</w:t>
      </w:r>
    </w:p>
    <w:p w:rsidR="00D341A5" w:rsidRPr="00134F6B" w:rsidRDefault="00D341A5" w:rsidP="00134F6B">
      <w:pPr>
        <w:ind w:firstLine="709"/>
        <w:jc w:val="both"/>
        <w:rPr>
          <w:szCs w:val="24"/>
        </w:rPr>
      </w:pPr>
      <w:r w:rsidRPr="00134F6B">
        <w:rPr>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D341A5" w:rsidRPr="00134F6B" w:rsidRDefault="00D341A5" w:rsidP="00134F6B">
      <w:pPr>
        <w:ind w:firstLine="709"/>
        <w:jc w:val="both"/>
        <w:rPr>
          <w:szCs w:val="24"/>
        </w:rPr>
      </w:pPr>
      <w:r w:rsidRPr="00134F6B">
        <w:rPr>
          <w:szCs w:val="24"/>
        </w:rPr>
        <w:t>3.10. Основаниями для отказа в исправлении опечаток и ошибок являются:</w:t>
      </w:r>
    </w:p>
    <w:p w:rsidR="00D341A5" w:rsidRPr="00134F6B" w:rsidRDefault="00D341A5" w:rsidP="00134F6B">
      <w:pPr>
        <w:ind w:firstLine="709"/>
        <w:jc w:val="both"/>
        <w:rPr>
          <w:szCs w:val="24"/>
        </w:rPr>
      </w:pPr>
      <w:r w:rsidRPr="00134F6B">
        <w:rPr>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341A5" w:rsidRPr="00134F6B" w:rsidRDefault="00D341A5" w:rsidP="00134F6B">
      <w:pPr>
        <w:ind w:firstLine="709"/>
        <w:jc w:val="both"/>
        <w:rPr>
          <w:szCs w:val="24"/>
        </w:rPr>
      </w:pPr>
      <w:proofErr w:type="gramStart"/>
      <w:r w:rsidRPr="00134F6B">
        <w:rPr>
          <w:szCs w:val="24"/>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341A5" w:rsidRPr="00134F6B" w:rsidRDefault="00D341A5" w:rsidP="00134F6B">
      <w:pPr>
        <w:ind w:firstLine="709"/>
        <w:jc w:val="both"/>
        <w:rPr>
          <w:szCs w:val="24"/>
        </w:rPr>
      </w:pPr>
      <w:r w:rsidRPr="00134F6B">
        <w:rPr>
          <w:szCs w:val="24"/>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D341A5" w:rsidRPr="00134F6B" w:rsidRDefault="00D341A5" w:rsidP="00134F6B">
      <w:pPr>
        <w:ind w:firstLine="709"/>
        <w:jc w:val="both"/>
        <w:rPr>
          <w:szCs w:val="24"/>
        </w:rPr>
      </w:pPr>
      <w:r w:rsidRPr="00134F6B">
        <w:rPr>
          <w:szCs w:val="24"/>
        </w:rPr>
        <w:t>3.11. Отказ в исправлении опечаток и ошибок по иным основаниям не допускается.</w:t>
      </w:r>
    </w:p>
    <w:p w:rsidR="00D341A5" w:rsidRPr="00134F6B" w:rsidRDefault="00D341A5" w:rsidP="00134F6B">
      <w:pPr>
        <w:ind w:firstLine="709"/>
        <w:jc w:val="both"/>
        <w:rPr>
          <w:szCs w:val="24"/>
        </w:rPr>
      </w:pPr>
      <w:r w:rsidRPr="00134F6B">
        <w:rPr>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 Административного регламента.</w:t>
      </w:r>
    </w:p>
    <w:p w:rsidR="00D341A5" w:rsidRPr="00134F6B" w:rsidRDefault="00D341A5" w:rsidP="00134F6B">
      <w:pPr>
        <w:ind w:firstLine="709"/>
        <w:jc w:val="both"/>
        <w:rPr>
          <w:szCs w:val="24"/>
        </w:rPr>
      </w:pPr>
      <w:r w:rsidRPr="00134F6B">
        <w:rPr>
          <w:szCs w:val="24"/>
        </w:rPr>
        <w:t>3.12. Заявление об исправлении опечаток и ошибок регистрируется Администрацией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D341A5" w:rsidRPr="00134F6B" w:rsidRDefault="00D341A5" w:rsidP="00134F6B">
      <w:pPr>
        <w:ind w:firstLine="709"/>
        <w:jc w:val="both"/>
        <w:rPr>
          <w:szCs w:val="24"/>
        </w:rPr>
      </w:pPr>
      <w:r w:rsidRPr="00134F6B">
        <w:rPr>
          <w:szCs w:val="24"/>
        </w:rPr>
        <w:t>3.13. 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многофункциональным центром на предмет соответствия требованиям, предусмотренным Административным регламентом.</w:t>
      </w:r>
    </w:p>
    <w:p w:rsidR="00D341A5" w:rsidRPr="00134F6B" w:rsidRDefault="00D341A5" w:rsidP="00134F6B">
      <w:pPr>
        <w:ind w:firstLine="709"/>
        <w:jc w:val="both"/>
        <w:rPr>
          <w:szCs w:val="24"/>
        </w:rPr>
      </w:pPr>
      <w:r w:rsidRPr="00134F6B">
        <w:rPr>
          <w:szCs w:val="24"/>
        </w:rPr>
        <w:t>3.14.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3.13. Административного регламента:</w:t>
      </w:r>
    </w:p>
    <w:p w:rsidR="00D341A5" w:rsidRPr="00134F6B" w:rsidRDefault="00D341A5" w:rsidP="00134F6B">
      <w:pPr>
        <w:ind w:firstLine="709"/>
        <w:jc w:val="both"/>
        <w:rPr>
          <w:szCs w:val="24"/>
        </w:rPr>
      </w:pPr>
      <w:r w:rsidRPr="00134F6B">
        <w:rPr>
          <w:szCs w:val="24"/>
        </w:rPr>
        <w:lastRenderedPageBreak/>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D341A5" w:rsidRPr="00134F6B" w:rsidRDefault="00D341A5" w:rsidP="00134F6B">
      <w:pPr>
        <w:ind w:firstLine="709"/>
        <w:jc w:val="both"/>
        <w:rPr>
          <w:szCs w:val="24"/>
        </w:rPr>
      </w:pPr>
      <w:r w:rsidRPr="00134F6B">
        <w:rPr>
          <w:szCs w:val="24"/>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D341A5" w:rsidRPr="00134F6B" w:rsidRDefault="00D341A5" w:rsidP="00134F6B">
      <w:pPr>
        <w:ind w:firstLine="709"/>
        <w:jc w:val="both"/>
        <w:rPr>
          <w:szCs w:val="24"/>
        </w:rPr>
      </w:pPr>
      <w:r w:rsidRPr="00134F6B">
        <w:rPr>
          <w:szCs w:val="24"/>
        </w:rPr>
        <w:t xml:space="preserve">3.15. В случае принятия решения об отсутствии необходимости исправления опечаток и ошибок Администрацией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341A5" w:rsidRPr="00134F6B" w:rsidRDefault="00D341A5" w:rsidP="00134F6B">
      <w:pPr>
        <w:ind w:firstLine="709"/>
        <w:jc w:val="both"/>
        <w:rPr>
          <w:szCs w:val="24"/>
        </w:rPr>
      </w:pPr>
      <w:r w:rsidRPr="00134F6B">
        <w:rPr>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341A5" w:rsidRPr="00134F6B" w:rsidRDefault="00D341A5" w:rsidP="00134F6B">
      <w:pPr>
        <w:ind w:firstLine="709"/>
        <w:jc w:val="both"/>
        <w:rPr>
          <w:szCs w:val="24"/>
        </w:rPr>
      </w:pPr>
      <w:r w:rsidRPr="00134F6B">
        <w:rPr>
          <w:szCs w:val="24"/>
        </w:rPr>
        <w:t>3.16.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3.14 Административного Регламента.</w:t>
      </w:r>
    </w:p>
    <w:p w:rsidR="00D341A5" w:rsidRPr="00134F6B" w:rsidRDefault="00D341A5" w:rsidP="00134F6B">
      <w:pPr>
        <w:ind w:firstLine="709"/>
        <w:jc w:val="both"/>
        <w:rPr>
          <w:szCs w:val="24"/>
        </w:rPr>
      </w:pPr>
      <w:r w:rsidRPr="00134F6B">
        <w:rPr>
          <w:szCs w:val="24"/>
        </w:rPr>
        <w:t xml:space="preserve">Результатом исправления опечаток и ошибок является подготовленный </w:t>
      </w:r>
      <w:r w:rsidRPr="00134F6B">
        <w:rPr>
          <w:szCs w:val="24"/>
        </w:rPr>
        <w:br/>
        <w:t xml:space="preserve">в 2-х экземплярах документ о предоставлении муниципальной услуги. </w:t>
      </w:r>
    </w:p>
    <w:p w:rsidR="00D341A5" w:rsidRPr="00134F6B" w:rsidRDefault="00D341A5" w:rsidP="00134F6B">
      <w:pPr>
        <w:ind w:firstLine="709"/>
        <w:jc w:val="both"/>
        <w:rPr>
          <w:szCs w:val="24"/>
        </w:rPr>
      </w:pPr>
      <w:r w:rsidRPr="00134F6B">
        <w:rPr>
          <w:szCs w:val="24"/>
        </w:rPr>
        <w:t>Один оригинальный экземпляр документа о предоставлении муниципальной услуги, содержащий опечатки и ошибки, подлежат уничтожению.</w:t>
      </w:r>
    </w:p>
    <w:p w:rsidR="00D341A5" w:rsidRPr="00134F6B" w:rsidRDefault="00D341A5" w:rsidP="00134F6B">
      <w:pPr>
        <w:ind w:firstLine="709"/>
        <w:jc w:val="both"/>
        <w:rPr>
          <w:szCs w:val="24"/>
        </w:rPr>
      </w:pPr>
      <w:r w:rsidRPr="00134F6B">
        <w:rPr>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многофункциональном центре.</w:t>
      </w:r>
    </w:p>
    <w:p w:rsidR="00D341A5" w:rsidRPr="00134F6B" w:rsidRDefault="00D341A5" w:rsidP="00134F6B">
      <w:pPr>
        <w:ind w:firstLine="709"/>
        <w:jc w:val="both"/>
        <w:rPr>
          <w:szCs w:val="24"/>
        </w:rPr>
      </w:pPr>
      <w:r w:rsidRPr="00134F6B">
        <w:rPr>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341A5" w:rsidRPr="00134F6B" w:rsidRDefault="00D341A5" w:rsidP="00134F6B">
      <w:pPr>
        <w:ind w:firstLine="709"/>
        <w:jc w:val="both"/>
        <w:rPr>
          <w:szCs w:val="24"/>
        </w:rPr>
      </w:pPr>
      <w:r w:rsidRPr="00134F6B">
        <w:rPr>
          <w:szCs w:val="24"/>
        </w:rPr>
        <w:t>3.17. При исправлении опечаток и ошибок не допускается:</w:t>
      </w:r>
    </w:p>
    <w:p w:rsidR="00D341A5" w:rsidRPr="00134F6B" w:rsidRDefault="00D341A5" w:rsidP="00134F6B">
      <w:pPr>
        <w:ind w:firstLine="709"/>
        <w:jc w:val="both"/>
        <w:rPr>
          <w:szCs w:val="24"/>
        </w:rPr>
      </w:pPr>
      <w:r w:rsidRPr="00134F6B">
        <w:rPr>
          <w:szCs w:val="24"/>
        </w:rPr>
        <w:sym w:font="Symbol" w:char="F02D"/>
      </w:r>
      <w:r w:rsidRPr="00134F6B">
        <w:rPr>
          <w:szCs w:val="24"/>
        </w:rPr>
        <w:t xml:space="preserve"> изменение содержания документов, являющихся результатом предоставления муниципальной услуги;</w:t>
      </w:r>
    </w:p>
    <w:p w:rsidR="00D341A5" w:rsidRPr="00134F6B" w:rsidRDefault="00D341A5" w:rsidP="00134F6B">
      <w:pPr>
        <w:ind w:firstLine="709"/>
        <w:jc w:val="both"/>
        <w:rPr>
          <w:szCs w:val="24"/>
        </w:rPr>
      </w:pPr>
      <w:r w:rsidRPr="00134F6B">
        <w:rPr>
          <w:szCs w:val="24"/>
        </w:rPr>
        <w:sym w:font="Symbol" w:char="F02D"/>
      </w:r>
      <w:r w:rsidRPr="00134F6B">
        <w:rPr>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341A5" w:rsidRPr="00134F6B" w:rsidRDefault="00D341A5" w:rsidP="00134F6B">
      <w:pPr>
        <w:ind w:firstLine="709"/>
        <w:jc w:val="both"/>
        <w:rPr>
          <w:szCs w:val="24"/>
        </w:rPr>
      </w:pPr>
      <w:r w:rsidRPr="00134F6B">
        <w:rPr>
          <w:szCs w:val="24"/>
        </w:rPr>
        <w:t>3.18. Документы, предусмотренные пунктом 3.15. и абзацем вторым пункта 3.16. Административного регламента, направляются заявителю по почте или вручаются лично в течение 1 рабочего дня с момента их подписания.</w:t>
      </w:r>
    </w:p>
    <w:p w:rsidR="00D341A5" w:rsidRPr="00134F6B" w:rsidRDefault="00D341A5" w:rsidP="00134F6B">
      <w:pPr>
        <w:autoSpaceDE w:val="0"/>
        <w:autoSpaceDN w:val="0"/>
        <w:adjustRightInd w:val="0"/>
        <w:ind w:firstLine="709"/>
        <w:jc w:val="both"/>
        <w:rPr>
          <w:szCs w:val="24"/>
        </w:rPr>
      </w:pPr>
      <w:r w:rsidRPr="00134F6B">
        <w:rPr>
          <w:szCs w:val="24"/>
        </w:rPr>
        <w:t xml:space="preserve">3.19. </w:t>
      </w:r>
      <w:proofErr w:type="gramStart"/>
      <w:r w:rsidRPr="00134F6B">
        <w:rPr>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D341A5" w:rsidRPr="00134F6B" w:rsidRDefault="00D341A5" w:rsidP="006D3B97">
      <w:pPr>
        <w:jc w:val="center"/>
        <w:rPr>
          <w:szCs w:val="24"/>
        </w:rPr>
      </w:pPr>
    </w:p>
    <w:p w:rsidR="00D341A5" w:rsidRPr="00134F6B" w:rsidRDefault="00D341A5" w:rsidP="006D3B97">
      <w:pPr>
        <w:jc w:val="center"/>
        <w:rPr>
          <w:b/>
          <w:szCs w:val="24"/>
        </w:rPr>
      </w:pPr>
      <w:r w:rsidRPr="00134F6B">
        <w:rPr>
          <w:b/>
          <w:szCs w:val="24"/>
          <w:lang w:val="en-US"/>
        </w:rPr>
        <w:t>IV</w:t>
      </w:r>
      <w:r w:rsidRPr="00134F6B">
        <w:rPr>
          <w:b/>
          <w:szCs w:val="24"/>
        </w:rPr>
        <w:t>. Формы контроля за исполнением административного регламента</w:t>
      </w:r>
    </w:p>
    <w:p w:rsidR="00D341A5" w:rsidRPr="00134F6B" w:rsidRDefault="00D341A5" w:rsidP="006D3B97">
      <w:pPr>
        <w:autoSpaceDE w:val="0"/>
        <w:autoSpaceDN w:val="0"/>
        <w:adjustRightInd w:val="0"/>
        <w:jc w:val="center"/>
        <w:outlineLvl w:val="0"/>
        <w:rPr>
          <w:b/>
          <w:szCs w:val="24"/>
        </w:rPr>
      </w:pPr>
      <w:r w:rsidRPr="00134F6B">
        <w:rPr>
          <w:b/>
          <w:szCs w:val="24"/>
        </w:rPr>
        <w:t xml:space="preserve">Порядок осуществления текущего </w:t>
      </w:r>
      <w:proofErr w:type="gramStart"/>
      <w:r w:rsidRPr="00134F6B">
        <w:rPr>
          <w:b/>
          <w:szCs w:val="24"/>
        </w:rPr>
        <w:t>контроля за</w:t>
      </w:r>
      <w:proofErr w:type="gramEnd"/>
      <w:r w:rsidRPr="00134F6B">
        <w:rPr>
          <w:b/>
          <w:szCs w:val="24"/>
        </w:rPr>
        <w:t xml:space="preserve"> соблюдением</w:t>
      </w:r>
    </w:p>
    <w:p w:rsidR="00D341A5" w:rsidRPr="00134F6B" w:rsidRDefault="00D341A5" w:rsidP="006D3B97">
      <w:pPr>
        <w:autoSpaceDE w:val="0"/>
        <w:autoSpaceDN w:val="0"/>
        <w:adjustRightInd w:val="0"/>
        <w:jc w:val="center"/>
        <w:rPr>
          <w:b/>
          <w:szCs w:val="24"/>
        </w:rPr>
      </w:pPr>
      <w:r w:rsidRPr="00134F6B">
        <w:rPr>
          <w:b/>
          <w:szCs w:val="24"/>
        </w:rPr>
        <w:t>и исполнением ответственными должностными лицами положений</w:t>
      </w:r>
    </w:p>
    <w:p w:rsidR="00D341A5" w:rsidRPr="00134F6B" w:rsidRDefault="00D341A5" w:rsidP="006D3B97">
      <w:pPr>
        <w:autoSpaceDE w:val="0"/>
        <w:autoSpaceDN w:val="0"/>
        <w:adjustRightInd w:val="0"/>
        <w:jc w:val="center"/>
        <w:rPr>
          <w:b/>
          <w:szCs w:val="24"/>
        </w:rPr>
      </w:pPr>
      <w:r w:rsidRPr="00134F6B">
        <w:rPr>
          <w:b/>
          <w:szCs w:val="24"/>
        </w:rPr>
        <w:t>регламента и иных нормативных правовых актов,</w:t>
      </w:r>
    </w:p>
    <w:p w:rsidR="00D341A5" w:rsidRPr="00134F6B" w:rsidRDefault="00D341A5" w:rsidP="006D3B97">
      <w:pPr>
        <w:autoSpaceDE w:val="0"/>
        <w:autoSpaceDN w:val="0"/>
        <w:adjustRightInd w:val="0"/>
        <w:jc w:val="center"/>
        <w:rPr>
          <w:b/>
          <w:szCs w:val="24"/>
        </w:rPr>
      </w:pPr>
      <w:proofErr w:type="gramStart"/>
      <w:r w:rsidRPr="00134F6B">
        <w:rPr>
          <w:b/>
          <w:szCs w:val="24"/>
        </w:rPr>
        <w:t>устанавливающих</w:t>
      </w:r>
      <w:proofErr w:type="gramEnd"/>
      <w:r w:rsidRPr="00134F6B">
        <w:rPr>
          <w:b/>
          <w:szCs w:val="24"/>
        </w:rPr>
        <w:t xml:space="preserve"> требования к предоставлению муниципальной</w:t>
      </w:r>
    </w:p>
    <w:p w:rsidR="00D341A5" w:rsidRPr="00134F6B" w:rsidRDefault="00D341A5" w:rsidP="006D3B97">
      <w:pPr>
        <w:autoSpaceDE w:val="0"/>
        <w:autoSpaceDN w:val="0"/>
        <w:adjustRightInd w:val="0"/>
        <w:jc w:val="center"/>
        <w:rPr>
          <w:b/>
          <w:szCs w:val="24"/>
        </w:rPr>
      </w:pPr>
      <w:r w:rsidRPr="00134F6B">
        <w:rPr>
          <w:b/>
          <w:szCs w:val="24"/>
        </w:rPr>
        <w:t>услуги, а также принятием ими решений</w:t>
      </w:r>
    </w:p>
    <w:p w:rsidR="00D341A5" w:rsidRPr="00134F6B" w:rsidRDefault="00D341A5" w:rsidP="00134F6B">
      <w:pPr>
        <w:autoSpaceDE w:val="0"/>
        <w:autoSpaceDN w:val="0"/>
        <w:adjustRightInd w:val="0"/>
        <w:ind w:firstLine="540"/>
        <w:jc w:val="both"/>
        <w:rPr>
          <w:szCs w:val="24"/>
        </w:rPr>
      </w:pPr>
      <w:r w:rsidRPr="00134F6B">
        <w:rPr>
          <w:szCs w:val="24"/>
        </w:rPr>
        <w:t xml:space="preserve">4.1. Текущий </w:t>
      </w:r>
      <w:proofErr w:type="gramStart"/>
      <w:r w:rsidRPr="00134F6B">
        <w:rPr>
          <w:szCs w:val="24"/>
        </w:rPr>
        <w:t>контроль за</w:t>
      </w:r>
      <w:proofErr w:type="gramEnd"/>
      <w:r w:rsidRPr="00134F6B">
        <w:rPr>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134F6B">
        <w:rPr>
          <w:szCs w:val="24"/>
        </w:rPr>
        <w:lastRenderedPageBreak/>
        <w:t>Администрации (Уполномоченного органа), уполномоченными на осуществление контроля за предоставлением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341A5" w:rsidRPr="00134F6B" w:rsidRDefault="00D341A5" w:rsidP="00134F6B">
      <w:pPr>
        <w:autoSpaceDE w:val="0"/>
        <w:autoSpaceDN w:val="0"/>
        <w:adjustRightInd w:val="0"/>
        <w:ind w:firstLine="540"/>
        <w:jc w:val="both"/>
        <w:rPr>
          <w:szCs w:val="24"/>
        </w:rPr>
      </w:pPr>
      <w:r w:rsidRPr="00134F6B">
        <w:rPr>
          <w:szCs w:val="24"/>
        </w:rPr>
        <w:t>Текущий контроль осуществляется путем проведения проверок:</w:t>
      </w:r>
    </w:p>
    <w:p w:rsidR="00D341A5" w:rsidRPr="00134F6B" w:rsidRDefault="00D341A5" w:rsidP="00134F6B">
      <w:pPr>
        <w:autoSpaceDE w:val="0"/>
        <w:autoSpaceDN w:val="0"/>
        <w:adjustRightInd w:val="0"/>
        <w:ind w:firstLine="540"/>
        <w:jc w:val="both"/>
        <w:rPr>
          <w:szCs w:val="24"/>
        </w:rPr>
      </w:pPr>
      <w:r w:rsidRPr="00134F6B">
        <w:rPr>
          <w:szCs w:val="24"/>
        </w:rPr>
        <w:t>решений о предоставлении (об отказе в предоставлении)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выявления и устранения нарушений прав граждан;</w:t>
      </w:r>
    </w:p>
    <w:p w:rsidR="00D341A5" w:rsidRPr="00134F6B" w:rsidRDefault="00D341A5" w:rsidP="00134F6B">
      <w:pPr>
        <w:autoSpaceDE w:val="0"/>
        <w:autoSpaceDN w:val="0"/>
        <w:adjustRightInd w:val="0"/>
        <w:ind w:firstLine="540"/>
        <w:jc w:val="both"/>
        <w:rPr>
          <w:szCs w:val="24"/>
        </w:rPr>
      </w:pPr>
      <w:r w:rsidRPr="00134F6B">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41A5" w:rsidRPr="00134F6B" w:rsidRDefault="00D341A5" w:rsidP="00134F6B">
      <w:pPr>
        <w:autoSpaceDE w:val="0"/>
        <w:autoSpaceDN w:val="0"/>
        <w:adjustRightInd w:val="0"/>
        <w:ind w:firstLine="540"/>
        <w:jc w:val="both"/>
        <w:rPr>
          <w:szCs w:val="24"/>
        </w:rPr>
      </w:pPr>
    </w:p>
    <w:p w:rsidR="00D341A5" w:rsidRPr="00134F6B" w:rsidRDefault="00D341A5" w:rsidP="006D3B97">
      <w:pPr>
        <w:autoSpaceDE w:val="0"/>
        <w:autoSpaceDN w:val="0"/>
        <w:adjustRightInd w:val="0"/>
        <w:jc w:val="center"/>
        <w:outlineLvl w:val="0"/>
        <w:rPr>
          <w:b/>
          <w:szCs w:val="24"/>
        </w:rPr>
      </w:pPr>
      <w:r w:rsidRPr="00134F6B">
        <w:rPr>
          <w:b/>
          <w:szCs w:val="24"/>
        </w:rPr>
        <w:t xml:space="preserve">Порядок и периодичность осуществления </w:t>
      </w:r>
      <w:proofErr w:type="gramStart"/>
      <w:r w:rsidRPr="00134F6B">
        <w:rPr>
          <w:b/>
          <w:szCs w:val="24"/>
        </w:rPr>
        <w:t>плановых</w:t>
      </w:r>
      <w:proofErr w:type="gramEnd"/>
      <w:r w:rsidRPr="00134F6B">
        <w:rPr>
          <w:b/>
          <w:szCs w:val="24"/>
        </w:rPr>
        <w:t xml:space="preserve"> и внеплановых</w:t>
      </w:r>
    </w:p>
    <w:p w:rsidR="00D341A5" w:rsidRPr="00134F6B" w:rsidRDefault="00D341A5" w:rsidP="006D3B97">
      <w:pPr>
        <w:autoSpaceDE w:val="0"/>
        <w:autoSpaceDN w:val="0"/>
        <w:adjustRightInd w:val="0"/>
        <w:jc w:val="center"/>
        <w:rPr>
          <w:b/>
          <w:szCs w:val="24"/>
        </w:rPr>
      </w:pPr>
      <w:r w:rsidRPr="00134F6B">
        <w:rPr>
          <w:b/>
          <w:szCs w:val="24"/>
        </w:rPr>
        <w:t>проверок полноты и качества предоставления муниципальной</w:t>
      </w:r>
    </w:p>
    <w:p w:rsidR="00D341A5" w:rsidRPr="00134F6B" w:rsidRDefault="00D341A5" w:rsidP="006D3B97">
      <w:pPr>
        <w:autoSpaceDE w:val="0"/>
        <w:autoSpaceDN w:val="0"/>
        <w:adjustRightInd w:val="0"/>
        <w:jc w:val="center"/>
        <w:rPr>
          <w:b/>
          <w:szCs w:val="24"/>
        </w:rPr>
      </w:pPr>
      <w:r w:rsidRPr="00134F6B">
        <w:rPr>
          <w:b/>
          <w:szCs w:val="24"/>
        </w:rPr>
        <w:t xml:space="preserve">услуги, в том числе порядок и формы </w:t>
      </w:r>
      <w:proofErr w:type="gramStart"/>
      <w:r w:rsidRPr="00134F6B">
        <w:rPr>
          <w:b/>
          <w:szCs w:val="24"/>
        </w:rPr>
        <w:t>контроля за</w:t>
      </w:r>
      <w:proofErr w:type="gramEnd"/>
      <w:r w:rsidRPr="00134F6B">
        <w:rPr>
          <w:b/>
          <w:szCs w:val="24"/>
        </w:rPr>
        <w:t xml:space="preserve"> полнотой</w:t>
      </w:r>
    </w:p>
    <w:p w:rsidR="00D341A5" w:rsidRPr="00134F6B" w:rsidRDefault="00D341A5" w:rsidP="006D3B97">
      <w:pPr>
        <w:autoSpaceDE w:val="0"/>
        <w:autoSpaceDN w:val="0"/>
        <w:adjustRightInd w:val="0"/>
        <w:jc w:val="center"/>
        <w:rPr>
          <w:b/>
          <w:szCs w:val="24"/>
        </w:rPr>
      </w:pPr>
      <w:r w:rsidRPr="00134F6B">
        <w:rPr>
          <w:b/>
          <w:szCs w:val="24"/>
        </w:rPr>
        <w:t>и качеством предоставления муниципальной услуги</w:t>
      </w:r>
    </w:p>
    <w:p w:rsidR="00D341A5" w:rsidRPr="00134F6B" w:rsidRDefault="00D341A5" w:rsidP="00134F6B">
      <w:pPr>
        <w:autoSpaceDE w:val="0"/>
        <w:autoSpaceDN w:val="0"/>
        <w:adjustRightInd w:val="0"/>
        <w:jc w:val="both"/>
        <w:rPr>
          <w:b/>
          <w:szCs w:val="24"/>
        </w:rPr>
      </w:pPr>
    </w:p>
    <w:p w:rsidR="00D341A5" w:rsidRPr="00134F6B" w:rsidRDefault="00D341A5" w:rsidP="00134F6B">
      <w:pPr>
        <w:autoSpaceDE w:val="0"/>
        <w:autoSpaceDN w:val="0"/>
        <w:adjustRightInd w:val="0"/>
        <w:ind w:firstLine="540"/>
        <w:jc w:val="both"/>
        <w:rPr>
          <w:szCs w:val="24"/>
        </w:rPr>
      </w:pPr>
      <w:r w:rsidRPr="00134F6B">
        <w:rPr>
          <w:szCs w:val="24"/>
        </w:rPr>
        <w:t xml:space="preserve">4.2. </w:t>
      </w:r>
      <w:proofErr w:type="gramStart"/>
      <w:r w:rsidRPr="00134F6B">
        <w:rPr>
          <w:szCs w:val="24"/>
        </w:rPr>
        <w:t>Контроль за</w:t>
      </w:r>
      <w:proofErr w:type="gramEnd"/>
      <w:r w:rsidRPr="00134F6B">
        <w:rPr>
          <w:szCs w:val="24"/>
        </w:rPr>
        <w:t xml:space="preserve"> полнотой и качеством предоставления муниципальной услуги включает в себя проведение плановых и внеплановых проверок.</w:t>
      </w:r>
    </w:p>
    <w:p w:rsidR="00D341A5" w:rsidRPr="00134F6B" w:rsidRDefault="00D341A5" w:rsidP="00134F6B">
      <w:pPr>
        <w:autoSpaceDE w:val="0"/>
        <w:autoSpaceDN w:val="0"/>
        <w:adjustRightInd w:val="0"/>
        <w:ind w:firstLine="540"/>
        <w:jc w:val="both"/>
        <w:rPr>
          <w:szCs w:val="24"/>
        </w:rPr>
      </w:pPr>
      <w:r w:rsidRPr="00134F6B">
        <w:rPr>
          <w:szCs w:val="24"/>
        </w:rPr>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41A5" w:rsidRPr="00134F6B" w:rsidRDefault="00D341A5" w:rsidP="00134F6B">
      <w:pPr>
        <w:autoSpaceDE w:val="0"/>
        <w:autoSpaceDN w:val="0"/>
        <w:adjustRightInd w:val="0"/>
        <w:ind w:firstLine="540"/>
        <w:jc w:val="both"/>
        <w:rPr>
          <w:szCs w:val="24"/>
        </w:rPr>
      </w:pPr>
      <w:r w:rsidRPr="00134F6B">
        <w:rPr>
          <w:szCs w:val="24"/>
        </w:rPr>
        <w:t>соблюдение сроков предоставления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соблюдение положений настоящего Административного регламента;</w:t>
      </w:r>
    </w:p>
    <w:p w:rsidR="00D341A5" w:rsidRPr="00134F6B" w:rsidRDefault="00D341A5" w:rsidP="00134F6B">
      <w:pPr>
        <w:autoSpaceDE w:val="0"/>
        <w:autoSpaceDN w:val="0"/>
        <w:adjustRightInd w:val="0"/>
        <w:ind w:firstLine="540"/>
        <w:jc w:val="both"/>
        <w:rPr>
          <w:szCs w:val="24"/>
        </w:rPr>
      </w:pPr>
      <w:r w:rsidRPr="00134F6B">
        <w:rPr>
          <w:szCs w:val="24"/>
        </w:rPr>
        <w:t>правильность и обоснованность принятого решения об отказе в предоставлении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Основанием для проведения внеплановых проверок являются:</w:t>
      </w:r>
    </w:p>
    <w:p w:rsidR="00D341A5" w:rsidRPr="00134F6B" w:rsidRDefault="00D341A5" w:rsidP="00134F6B">
      <w:pPr>
        <w:autoSpaceDE w:val="0"/>
        <w:autoSpaceDN w:val="0"/>
        <w:adjustRightInd w:val="0"/>
        <w:ind w:firstLine="540"/>
        <w:jc w:val="both"/>
        <w:rPr>
          <w:szCs w:val="24"/>
        </w:rPr>
      </w:pPr>
      <w:r w:rsidRPr="00134F6B">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341A5" w:rsidRPr="00134F6B" w:rsidRDefault="00D341A5" w:rsidP="00134F6B">
      <w:pPr>
        <w:autoSpaceDE w:val="0"/>
        <w:autoSpaceDN w:val="0"/>
        <w:adjustRightInd w:val="0"/>
        <w:ind w:firstLine="540"/>
        <w:jc w:val="both"/>
        <w:rPr>
          <w:szCs w:val="24"/>
        </w:rPr>
      </w:pPr>
      <w:r w:rsidRPr="00134F6B">
        <w:rPr>
          <w:szCs w:val="24"/>
        </w:rPr>
        <w:t>обращения граждан и юридических лиц на нарушения законодательства, в том числе на качество предоставления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D341A5" w:rsidRPr="00134F6B" w:rsidRDefault="00D341A5" w:rsidP="00134F6B">
      <w:pPr>
        <w:autoSpaceDE w:val="0"/>
        <w:autoSpaceDN w:val="0"/>
        <w:adjustRightInd w:val="0"/>
        <w:ind w:firstLine="540"/>
        <w:jc w:val="both"/>
        <w:rPr>
          <w:szCs w:val="24"/>
        </w:rPr>
      </w:pPr>
      <w:r w:rsidRPr="00134F6B">
        <w:rPr>
          <w:szCs w:val="24"/>
        </w:rPr>
        <w:t>Проверка осуществляется на основании приказа Администрации (Уполномоченного органа).</w:t>
      </w:r>
    </w:p>
    <w:p w:rsidR="00D341A5" w:rsidRPr="00134F6B" w:rsidRDefault="00D341A5" w:rsidP="00134F6B">
      <w:pPr>
        <w:autoSpaceDE w:val="0"/>
        <w:autoSpaceDN w:val="0"/>
        <w:adjustRightInd w:val="0"/>
        <w:ind w:firstLine="540"/>
        <w:jc w:val="both"/>
        <w:rPr>
          <w:szCs w:val="24"/>
        </w:rPr>
      </w:pPr>
      <w:r w:rsidRPr="00134F6B">
        <w:rPr>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D341A5" w:rsidRPr="00134F6B" w:rsidRDefault="00D341A5" w:rsidP="006D3B97">
      <w:pPr>
        <w:autoSpaceDE w:val="0"/>
        <w:autoSpaceDN w:val="0"/>
        <w:adjustRightInd w:val="0"/>
        <w:ind w:firstLine="540"/>
        <w:jc w:val="center"/>
        <w:rPr>
          <w:szCs w:val="24"/>
        </w:rPr>
      </w:pPr>
    </w:p>
    <w:p w:rsidR="00D341A5" w:rsidRPr="00134F6B" w:rsidRDefault="00D341A5" w:rsidP="006D3B97">
      <w:pPr>
        <w:autoSpaceDE w:val="0"/>
        <w:autoSpaceDN w:val="0"/>
        <w:adjustRightInd w:val="0"/>
        <w:jc w:val="center"/>
        <w:outlineLvl w:val="0"/>
        <w:rPr>
          <w:b/>
          <w:szCs w:val="24"/>
        </w:rPr>
      </w:pPr>
      <w:r w:rsidRPr="00134F6B">
        <w:rPr>
          <w:b/>
          <w:szCs w:val="24"/>
        </w:rPr>
        <w:t>Ответственность должностных лиц за решения и действия</w:t>
      </w:r>
    </w:p>
    <w:p w:rsidR="00D341A5" w:rsidRPr="00134F6B" w:rsidRDefault="00D341A5" w:rsidP="006D3B97">
      <w:pPr>
        <w:autoSpaceDE w:val="0"/>
        <w:autoSpaceDN w:val="0"/>
        <w:adjustRightInd w:val="0"/>
        <w:jc w:val="center"/>
        <w:rPr>
          <w:b/>
          <w:szCs w:val="24"/>
        </w:rPr>
      </w:pPr>
      <w:r w:rsidRPr="00134F6B">
        <w:rPr>
          <w:b/>
          <w:szCs w:val="24"/>
        </w:rPr>
        <w:t xml:space="preserve">(бездействие), </w:t>
      </w:r>
      <w:proofErr w:type="gramStart"/>
      <w:r w:rsidRPr="00134F6B">
        <w:rPr>
          <w:b/>
          <w:szCs w:val="24"/>
        </w:rPr>
        <w:t>принимаемые</w:t>
      </w:r>
      <w:proofErr w:type="gramEnd"/>
      <w:r w:rsidRPr="00134F6B">
        <w:rPr>
          <w:b/>
          <w:szCs w:val="24"/>
        </w:rPr>
        <w:t xml:space="preserve"> (осуществляемые) ими в ходе</w:t>
      </w:r>
    </w:p>
    <w:p w:rsidR="00D341A5" w:rsidRPr="00134F6B" w:rsidRDefault="00D341A5" w:rsidP="006D3B97">
      <w:pPr>
        <w:autoSpaceDE w:val="0"/>
        <w:autoSpaceDN w:val="0"/>
        <w:adjustRightInd w:val="0"/>
        <w:jc w:val="center"/>
        <w:rPr>
          <w:b/>
          <w:szCs w:val="24"/>
        </w:rPr>
      </w:pPr>
      <w:r w:rsidRPr="00134F6B">
        <w:rPr>
          <w:b/>
          <w:szCs w:val="24"/>
        </w:rPr>
        <w:t>предоставления муниципальной услуги</w:t>
      </w:r>
    </w:p>
    <w:p w:rsidR="00D341A5" w:rsidRPr="00134F6B" w:rsidRDefault="00D341A5" w:rsidP="00134F6B">
      <w:pPr>
        <w:autoSpaceDE w:val="0"/>
        <w:autoSpaceDN w:val="0"/>
        <w:adjustRightInd w:val="0"/>
        <w:ind w:firstLine="709"/>
        <w:jc w:val="both"/>
        <w:rPr>
          <w:szCs w:val="24"/>
        </w:rPr>
      </w:pPr>
      <w:r w:rsidRPr="00134F6B">
        <w:rPr>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341A5" w:rsidRPr="00134F6B" w:rsidRDefault="00D341A5" w:rsidP="00134F6B">
      <w:pPr>
        <w:autoSpaceDE w:val="0"/>
        <w:autoSpaceDN w:val="0"/>
        <w:adjustRightInd w:val="0"/>
        <w:ind w:firstLine="540"/>
        <w:jc w:val="both"/>
        <w:rPr>
          <w:szCs w:val="24"/>
        </w:rPr>
      </w:pPr>
      <w:r w:rsidRPr="00134F6B">
        <w:rPr>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134F6B">
        <w:rPr>
          <w:szCs w:val="24"/>
        </w:rPr>
        <w:lastRenderedPageBreak/>
        <w:t>закрепляется в их должностных регламентах в соответствии с требованиями законодательства.</w:t>
      </w:r>
    </w:p>
    <w:p w:rsidR="00D341A5" w:rsidRPr="00134F6B" w:rsidRDefault="00D341A5" w:rsidP="00134F6B">
      <w:pPr>
        <w:autoSpaceDE w:val="0"/>
        <w:autoSpaceDN w:val="0"/>
        <w:adjustRightInd w:val="0"/>
        <w:ind w:firstLine="540"/>
        <w:jc w:val="both"/>
        <w:rPr>
          <w:b/>
          <w:szCs w:val="24"/>
        </w:rPr>
      </w:pPr>
    </w:p>
    <w:p w:rsidR="00D341A5" w:rsidRPr="00134F6B" w:rsidRDefault="00D341A5" w:rsidP="006D3B97">
      <w:pPr>
        <w:autoSpaceDE w:val="0"/>
        <w:autoSpaceDN w:val="0"/>
        <w:adjustRightInd w:val="0"/>
        <w:jc w:val="center"/>
        <w:outlineLvl w:val="0"/>
        <w:rPr>
          <w:b/>
          <w:szCs w:val="24"/>
        </w:rPr>
      </w:pPr>
      <w:r w:rsidRPr="00134F6B">
        <w:rPr>
          <w:b/>
          <w:szCs w:val="24"/>
        </w:rPr>
        <w:t xml:space="preserve">Требования к порядку и формам </w:t>
      </w:r>
      <w:proofErr w:type="gramStart"/>
      <w:r w:rsidRPr="00134F6B">
        <w:rPr>
          <w:b/>
          <w:szCs w:val="24"/>
        </w:rPr>
        <w:t>контроля за</w:t>
      </w:r>
      <w:proofErr w:type="gramEnd"/>
      <w:r w:rsidRPr="00134F6B">
        <w:rPr>
          <w:b/>
          <w:szCs w:val="24"/>
        </w:rPr>
        <w:t xml:space="preserve"> предоставлением</w:t>
      </w:r>
    </w:p>
    <w:p w:rsidR="00D341A5" w:rsidRPr="00134F6B" w:rsidRDefault="00D341A5" w:rsidP="006D3B97">
      <w:pPr>
        <w:autoSpaceDE w:val="0"/>
        <w:autoSpaceDN w:val="0"/>
        <w:adjustRightInd w:val="0"/>
        <w:jc w:val="center"/>
        <w:rPr>
          <w:b/>
          <w:szCs w:val="24"/>
        </w:rPr>
      </w:pPr>
      <w:r w:rsidRPr="00134F6B">
        <w:rPr>
          <w:b/>
          <w:szCs w:val="24"/>
        </w:rPr>
        <w:t>муниципальной услуги, в том числе со стороны граждан,</w:t>
      </w:r>
    </w:p>
    <w:p w:rsidR="00D341A5" w:rsidRPr="00134F6B" w:rsidRDefault="00D341A5" w:rsidP="006D3B97">
      <w:pPr>
        <w:autoSpaceDE w:val="0"/>
        <w:autoSpaceDN w:val="0"/>
        <w:adjustRightInd w:val="0"/>
        <w:jc w:val="center"/>
        <w:rPr>
          <w:b/>
          <w:szCs w:val="24"/>
        </w:rPr>
      </w:pPr>
      <w:r w:rsidRPr="00134F6B">
        <w:rPr>
          <w:b/>
          <w:szCs w:val="24"/>
        </w:rPr>
        <w:t>их объединений и организаций</w:t>
      </w:r>
    </w:p>
    <w:p w:rsidR="00D341A5" w:rsidRPr="00134F6B" w:rsidRDefault="00D341A5" w:rsidP="00134F6B">
      <w:pPr>
        <w:autoSpaceDE w:val="0"/>
        <w:autoSpaceDN w:val="0"/>
        <w:adjustRightInd w:val="0"/>
        <w:ind w:firstLine="540"/>
        <w:jc w:val="both"/>
        <w:rPr>
          <w:szCs w:val="24"/>
        </w:rPr>
      </w:pPr>
      <w:r w:rsidRPr="00134F6B">
        <w:rPr>
          <w:szCs w:val="24"/>
        </w:rPr>
        <w:t xml:space="preserve">4.7. Граждане, их объединения и организации имеют право осуществлять </w:t>
      </w:r>
      <w:proofErr w:type="gramStart"/>
      <w:r w:rsidRPr="00134F6B">
        <w:rPr>
          <w:szCs w:val="24"/>
        </w:rPr>
        <w:t>контроль за</w:t>
      </w:r>
      <w:proofErr w:type="gramEnd"/>
      <w:r w:rsidRPr="00134F6B">
        <w:rPr>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41A5" w:rsidRPr="00134F6B" w:rsidRDefault="00D341A5" w:rsidP="00134F6B">
      <w:pPr>
        <w:autoSpaceDE w:val="0"/>
        <w:autoSpaceDN w:val="0"/>
        <w:adjustRightInd w:val="0"/>
        <w:ind w:firstLine="540"/>
        <w:jc w:val="both"/>
        <w:rPr>
          <w:szCs w:val="24"/>
        </w:rPr>
      </w:pPr>
      <w:r w:rsidRPr="00134F6B">
        <w:rPr>
          <w:szCs w:val="24"/>
        </w:rPr>
        <w:t>Граждане, их объединения и организации также имеют право:</w:t>
      </w:r>
    </w:p>
    <w:p w:rsidR="00D341A5" w:rsidRPr="00134F6B" w:rsidRDefault="00D341A5" w:rsidP="00134F6B">
      <w:pPr>
        <w:autoSpaceDE w:val="0"/>
        <w:autoSpaceDN w:val="0"/>
        <w:adjustRightInd w:val="0"/>
        <w:ind w:firstLine="540"/>
        <w:jc w:val="both"/>
        <w:rPr>
          <w:szCs w:val="24"/>
        </w:rPr>
      </w:pPr>
      <w:r w:rsidRPr="00134F6B">
        <w:rPr>
          <w:szCs w:val="24"/>
        </w:rPr>
        <w:t>направлять замечания и предложения по улучшению доступности и качества предоставления муниципальной услуги;</w:t>
      </w:r>
    </w:p>
    <w:p w:rsidR="00D341A5" w:rsidRPr="00134F6B" w:rsidRDefault="00D341A5" w:rsidP="00134F6B">
      <w:pPr>
        <w:autoSpaceDE w:val="0"/>
        <w:autoSpaceDN w:val="0"/>
        <w:adjustRightInd w:val="0"/>
        <w:ind w:firstLine="540"/>
        <w:jc w:val="both"/>
        <w:rPr>
          <w:szCs w:val="24"/>
        </w:rPr>
      </w:pPr>
      <w:r w:rsidRPr="00134F6B">
        <w:rPr>
          <w:szCs w:val="24"/>
        </w:rPr>
        <w:t>вносить предложения о мерах по устранению нарушений настоящего Административного регламента.</w:t>
      </w:r>
    </w:p>
    <w:p w:rsidR="00D341A5" w:rsidRPr="00134F6B" w:rsidRDefault="00D341A5" w:rsidP="00134F6B">
      <w:pPr>
        <w:autoSpaceDE w:val="0"/>
        <w:autoSpaceDN w:val="0"/>
        <w:adjustRightInd w:val="0"/>
        <w:ind w:firstLine="540"/>
        <w:jc w:val="both"/>
        <w:rPr>
          <w:szCs w:val="24"/>
        </w:rPr>
      </w:pPr>
      <w:r w:rsidRPr="00134F6B">
        <w:rPr>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41A5" w:rsidRPr="00134F6B" w:rsidRDefault="00D341A5" w:rsidP="00134F6B">
      <w:pPr>
        <w:autoSpaceDE w:val="0"/>
        <w:autoSpaceDN w:val="0"/>
        <w:adjustRightInd w:val="0"/>
        <w:ind w:firstLine="540"/>
        <w:jc w:val="both"/>
        <w:rPr>
          <w:szCs w:val="24"/>
        </w:rPr>
      </w:pPr>
      <w:r w:rsidRPr="00134F6B">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41A5" w:rsidRPr="00134F6B" w:rsidRDefault="00D341A5" w:rsidP="00134F6B">
      <w:pPr>
        <w:autoSpaceDE w:val="0"/>
        <w:autoSpaceDN w:val="0"/>
        <w:adjustRightInd w:val="0"/>
        <w:ind w:firstLine="540"/>
        <w:jc w:val="both"/>
        <w:rPr>
          <w:szCs w:val="24"/>
        </w:rPr>
      </w:pPr>
    </w:p>
    <w:p w:rsidR="00D341A5" w:rsidRPr="00134F6B" w:rsidRDefault="00D341A5" w:rsidP="006D3B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Cs w:val="24"/>
        </w:rPr>
      </w:pPr>
      <w:r w:rsidRPr="00134F6B">
        <w:rPr>
          <w:b/>
          <w:szCs w:val="24"/>
          <w:lang w:val="en-US"/>
        </w:rPr>
        <w:t>V</w:t>
      </w:r>
      <w:r w:rsidRPr="00134F6B">
        <w:rPr>
          <w:b/>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134F6B">
        <w:rPr>
          <w:b/>
          <w:szCs w:val="24"/>
        </w:rPr>
        <w:br/>
        <w:t>а также их должностных лиц, муниципальных служащих</w:t>
      </w:r>
    </w:p>
    <w:p w:rsidR="00D341A5" w:rsidRPr="00134F6B" w:rsidRDefault="00D341A5" w:rsidP="006D3B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szCs w:val="24"/>
        </w:rPr>
      </w:pPr>
    </w:p>
    <w:p w:rsidR="00D341A5" w:rsidRPr="00134F6B" w:rsidRDefault="00D341A5" w:rsidP="006D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rPr>
      </w:pPr>
      <w:r w:rsidRPr="00134F6B">
        <w:rPr>
          <w:b/>
          <w:szCs w:val="24"/>
        </w:rPr>
        <w:t>Информация для заявителя о его праве подать жалобу</w:t>
      </w:r>
    </w:p>
    <w:p w:rsidR="00D341A5" w:rsidRPr="00134F6B" w:rsidRDefault="00D341A5" w:rsidP="009C23D4">
      <w:pPr>
        <w:pStyle w:val="ae"/>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rPr>
      </w:pPr>
      <w:proofErr w:type="gramStart"/>
      <w:r w:rsidRPr="00134F6B">
        <w:rPr>
          <w:rFonts w:ascii="Times New Roman" w:hAnsi="Times New Roman"/>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134F6B">
        <w:rPr>
          <w:rFonts w:ascii="Times New Roman" w:hAnsi="Times New Roman"/>
          <w:bCs/>
          <w:sz w:val="24"/>
          <w:szCs w:val="24"/>
        </w:rPr>
        <w:t xml:space="preserve"> </w:t>
      </w:r>
      <w:r w:rsidRPr="00134F6B">
        <w:rPr>
          <w:rFonts w:ascii="Times New Roman" w:hAnsi="Times New Roman"/>
          <w:sz w:val="24"/>
          <w:szCs w:val="24"/>
        </w:rPr>
        <w:t>в досудебном (внесудебном) порядке (далее – жалоба).</w:t>
      </w:r>
      <w:proofErr w:type="gramEnd"/>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szCs w:val="24"/>
        </w:rPr>
      </w:pPr>
    </w:p>
    <w:p w:rsidR="00D341A5" w:rsidRPr="00134F6B" w:rsidRDefault="00D341A5" w:rsidP="006D3B97">
      <w:pPr>
        <w:autoSpaceDE w:val="0"/>
        <w:autoSpaceDN w:val="0"/>
        <w:adjustRightInd w:val="0"/>
        <w:jc w:val="center"/>
        <w:rPr>
          <w:b/>
          <w:bCs/>
          <w:szCs w:val="24"/>
        </w:rPr>
      </w:pPr>
      <w:r w:rsidRPr="00134F6B">
        <w:rPr>
          <w:b/>
          <w:bCs/>
          <w:szCs w:val="24"/>
        </w:rPr>
        <w:t xml:space="preserve">Органы местного самоуправления, организации и уполномоченные </w:t>
      </w:r>
      <w:r w:rsidRPr="00134F6B">
        <w:rPr>
          <w:b/>
          <w:bCs/>
          <w:szCs w:val="24"/>
        </w:rPr>
        <w:br/>
        <w:t>на рассмотрение жалобы лица, которым может быть направлена жалоба заявителя в досудебном (внесудебном) порядке</w:t>
      </w:r>
    </w:p>
    <w:p w:rsidR="00D341A5" w:rsidRPr="00134F6B" w:rsidRDefault="00D341A5" w:rsidP="006D3B97">
      <w:pPr>
        <w:autoSpaceDE w:val="0"/>
        <w:autoSpaceDN w:val="0"/>
        <w:adjustRightInd w:val="0"/>
        <w:jc w:val="center"/>
        <w:rPr>
          <w:b/>
          <w:bCs/>
          <w:szCs w:val="24"/>
        </w:rPr>
      </w:pPr>
    </w:p>
    <w:p w:rsidR="00D341A5" w:rsidRPr="00134F6B" w:rsidRDefault="00D341A5" w:rsidP="009C23D4">
      <w:pPr>
        <w:pStyle w:val="ae"/>
        <w:numPr>
          <w:ilvl w:val="1"/>
          <w:numId w:val="8"/>
        </w:numPr>
        <w:autoSpaceDE w:val="0"/>
        <w:autoSpaceDN w:val="0"/>
        <w:adjustRightInd w:val="0"/>
        <w:spacing w:after="0" w:line="240" w:lineRule="auto"/>
        <w:ind w:left="0" w:firstLine="709"/>
        <w:jc w:val="both"/>
        <w:rPr>
          <w:rFonts w:ascii="Times New Roman" w:hAnsi="Times New Roman"/>
          <w:bCs/>
          <w:sz w:val="24"/>
          <w:szCs w:val="24"/>
        </w:rPr>
      </w:pPr>
      <w:r w:rsidRPr="00134F6B">
        <w:rPr>
          <w:rFonts w:ascii="Times New Roman" w:hAnsi="Times New Roman"/>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134F6B">
        <w:rPr>
          <w:rFonts w:ascii="Times New Roman" w:hAnsi="Times New Roman"/>
          <w:bCs/>
          <w:sz w:val="24"/>
          <w:szCs w:val="24"/>
        </w:rPr>
        <w:br/>
        <w:t>или в электронной форме:</w:t>
      </w:r>
    </w:p>
    <w:p w:rsidR="00D341A5" w:rsidRPr="00134F6B" w:rsidRDefault="00D341A5" w:rsidP="00134F6B">
      <w:pPr>
        <w:autoSpaceDE w:val="0"/>
        <w:autoSpaceDN w:val="0"/>
        <w:adjustRightInd w:val="0"/>
        <w:ind w:firstLine="709"/>
        <w:jc w:val="both"/>
        <w:rPr>
          <w:bCs/>
          <w:szCs w:val="24"/>
        </w:rPr>
      </w:pPr>
      <w:proofErr w:type="gramStart"/>
      <w:r w:rsidRPr="00134F6B">
        <w:rPr>
          <w:bCs/>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D341A5" w:rsidRPr="00134F6B" w:rsidRDefault="00D341A5" w:rsidP="00134F6B">
      <w:pPr>
        <w:autoSpaceDE w:val="0"/>
        <w:autoSpaceDN w:val="0"/>
        <w:adjustRightInd w:val="0"/>
        <w:ind w:firstLine="709"/>
        <w:jc w:val="both"/>
        <w:rPr>
          <w:bCs/>
          <w:szCs w:val="24"/>
        </w:rPr>
      </w:pPr>
      <w:r w:rsidRPr="00134F6B">
        <w:rPr>
          <w:bCs/>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D341A5" w:rsidRPr="00134F6B" w:rsidRDefault="00D341A5" w:rsidP="00134F6B">
      <w:pPr>
        <w:autoSpaceDE w:val="0"/>
        <w:autoSpaceDN w:val="0"/>
        <w:adjustRightInd w:val="0"/>
        <w:ind w:firstLine="709"/>
        <w:jc w:val="both"/>
        <w:rPr>
          <w:bCs/>
          <w:szCs w:val="24"/>
        </w:rPr>
      </w:pPr>
      <w:r w:rsidRPr="00134F6B">
        <w:rPr>
          <w:bCs/>
          <w:szCs w:val="24"/>
        </w:rPr>
        <w:t>к руководителю многофункционального центра – на решения и действия (бездействие) работника многофункционального центра;</w:t>
      </w:r>
    </w:p>
    <w:p w:rsidR="00D341A5" w:rsidRPr="00134F6B" w:rsidRDefault="00D341A5" w:rsidP="00134F6B">
      <w:pPr>
        <w:autoSpaceDE w:val="0"/>
        <w:autoSpaceDN w:val="0"/>
        <w:adjustRightInd w:val="0"/>
        <w:ind w:firstLine="709"/>
        <w:jc w:val="both"/>
        <w:rPr>
          <w:bCs/>
          <w:szCs w:val="24"/>
        </w:rPr>
      </w:pPr>
      <w:r w:rsidRPr="00134F6B">
        <w:rPr>
          <w:bCs/>
          <w:szCs w:val="24"/>
        </w:rPr>
        <w:t>к учредителю многофункционального центра – на решение и действия (бездействие) многофункционального центра.</w:t>
      </w:r>
    </w:p>
    <w:p w:rsidR="00D341A5" w:rsidRPr="00134F6B" w:rsidRDefault="00D341A5" w:rsidP="00134F6B">
      <w:pPr>
        <w:autoSpaceDE w:val="0"/>
        <w:autoSpaceDN w:val="0"/>
        <w:adjustRightInd w:val="0"/>
        <w:ind w:firstLine="709"/>
        <w:jc w:val="both"/>
        <w:rPr>
          <w:bCs/>
          <w:szCs w:val="24"/>
        </w:rPr>
      </w:pPr>
      <w:r w:rsidRPr="00134F6B">
        <w:rPr>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41A5" w:rsidRPr="00134F6B" w:rsidRDefault="00D341A5" w:rsidP="006D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rPr>
      </w:pPr>
    </w:p>
    <w:p w:rsidR="00D341A5" w:rsidRPr="00134F6B" w:rsidRDefault="00D341A5" w:rsidP="006D3B97">
      <w:pPr>
        <w:autoSpaceDE w:val="0"/>
        <w:autoSpaceDN w:val="0"/>
        <w:adjustRightInd w:val="0"/>
        <w:jc w:val="center"/>
        <w:rPr>
          <w:b/>
          <w:bCs/>
          <w:szCs w:val="24"/>
        </w:rPr>
      </w:pPr>
      <w:r w:rsidRPr="00134F6B">
        <w:rPr>
          <w:b/>
          <w:bCs/>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D341A5" w:rsidRPr="00134F6B" w:rsidRDefault="00D341A5" w:rsidP="006D3B97">
      <w:pPr>
        <w:autoSpaceDE w:val="0"/>
        <w:autoSpaceDN w:val="0"/>
        <w:adjustRightInd w:val="0"/>
        <w:jc w:val="center"/>
        <w:rPr>
          <w:b/>
          <w:bCs/>
          <w:szCs w:val="24"/>
        </w:rPr>
      </w:pPr>
      <w:r w:rsidRPr="00134F6B">
        <w:rPr>
          <w:b/>
          <w:bCs/>
          <w:szCs w:val="24"/>
        </w:rPr>
        <w:t>и муниципальных услуг (функций)</w:t>
      </w:r>
    </w:p>
    <w:p w:rsidR="00D341A5" w:rsidRPr="00134F6B" w:rsidRDefault="00D341A5" w:rsidP="009C23D4">
      <w:pPr>
        <w:pStyle w:val="ae"/>
        <w:numPr>
          <w:ilvl w:val="1"/>
          <w:numId w:val="8"/>
        </w:numPr>
        <w:autoSpaceDE w:val="0"/>
        <w:autoSpaceDN w:val="0"/>
        <w:adjustRightInd w:val="0"/>
        <w:spacing w:after="0" w:line="240" w:lineRule="auto"/>
        <w:ind w:left="0" w:firstLine="709"/>
        <w:jc w:val="both"/>
        <w:rPr>
          <w:rFonts w:ascii="Times New Roman" w:hAnsi="Times New Roman"/>
          <w:b/>
          <w:bCs/>
          <w:sz w:val="24"/>
          <w:szCs w:val="24"/>
        </w:rPr>
      </w:pPr>
      <w:r w:rsidRPr="00134F6B">
        <w:rPr>
          <w:rFonts w:ascii="Times New Roman" w:hAnsi="Times New Roman"/>
          <w:sz w:val="24"/>
          <w:szCs w:val="24"/>
        </w:rPr>
        <w:t xml:space="preserve">Информация о порядке подачи и рассмотрения жалобы размещается </w:t>
      </w:r>
      <w:r w:rsidRPr="00134F6B">
        <w:rPr>
          <w:rFonts w:ascii="Times New Roman" w:hAnsi="Times New Roman"/>
          <w:sz w:val="24"/>
          <w:szCs w:val="24"/>
        </w:rPr>
        <w:br/>
        <w:t xml:space="preserve">на информационных стендах в местах предоставления муниципальных услуг, </w:t>
      </w:r>
      <w:r w:rsidRPr="00134F6B">
        <w:rPr>
          <w:rFonts w:ascii="Times New Roman" w:hAnsi="Times New Roman"/>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134F6B">
        <w:rPr>
          <w:rFonts w:ascii="Times New Roman" w:hAnsi="Times New Roman"/>
          <w:sz w:val="24"/>
          <w:szCs w:val="24"/>
        </w:rPr>
        <w:br/>
        <w:t>в письменной форме почтовым отправлением по адресу, указанному заявителем (представителем).</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szCs w:val="24"/>
        </w:rPr>
      </w:pPr>
    </w:p>
    <w:p w:rsidR="00D341A5" w:rsidRPr="00134F6B" w:rsidRDefault="00D341A5" w:rsidP="00134F6B">
      <w:pPr>
        <w:autoSpaceDE w:val="0"/>
        <w:autoSpaceDN w:val="0"/>
        <w:adjustRightInd w:val="0"/>
        <w:jc w:val="both"/>
        <w:rPr>
          <w:b/>
          <w:bCs/>
          <w:szCs w:val="24"/>
        </w:rPr>
      </w:pPr>
    </w:p>
    <w:p w:rsidR="00D341A5" w:rsidRPr="00134F6B" w:rsidRDefault="00D341A5" w:rsidP="006D3B97">
      <w:pPr>
        <w:autoSpaceDE w:val="0"/>
        <w:autoSpaceDN w:val="0"/>
        <w:adjustRightInd w:val="0"/>
        <w:jc w:val="center"/>
        <w:rPr>
          <w:b/>
          <w:bCs/>
          <w:szCs w:val="24"/>
        </w:rPr>
      </w:pPr>
      <w:proofErr w:type="gramStart"/>
      <w:r w:rsidRPr="00134F6B">
        <w:rPr>
          <w:b/>
          <w:bCs/>
          <w:szCs w:val="24"/>
        </w:rPr>
        <w:t xml:space="preserve">Перечень нормативных правовых актов, регулирующих порядок досудебного (внесудебного) обжалования действий (бездействия) </w:t>
      </w:r>
      <w:r w:rsidRPr="00134F6B">
        <w:rPr>
          <w:b/>
          <w:bCs/>
          <w:szCs w:val="24"/>
        </w:rPr>
        <w:br/>
        <w:t xml:space="preserve">и (или) решений, принятых (осуществленных) в ходе </w:t>
      </w:r>
      <w:r w:rsidRPr="00134F6B">
        <w:rPr>
          <w:b/>
          <w:bCs/>
          <w:szCs w:val="24"/>
        </w:rPr>
        <w:br/>
        <w:t>предоставления муниципальной услуги</w:t>
      </w:r>
      <w:proofErr w:type="gramEnd"/>
    </w:p>
    <w:p w:rsidR="00D341A5" w:rsidRPr="00134F6B" w:rsidRDefault="00D341A5" w:rsidP="00134F6B">
      <w:pPr>
        <w:autoSpaceDE w:val="0"/>
        <w:autoSpaceDN w:val="0"/>
        <w:adjustRightInd w:val="0"/>
        <w:jc w:val="both"/>
        <w:rPr>
          <w:b/>
          <w:bCs/>
          <w:szCs w:val="24"/>
        </w:rPr>
      </w:pPr>
    </w:p>
    <w:p w:rsidR="00D341A5" w:rsidRPr="00134F6B" w:rsidRDefault="00D341A5" w:rsidP="009C23D4">
      <w:pPr>
        <w:pStyle w:val="ae"/>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D341A5" w:rsidRPr="00134F6B" w:rsidRDefault="00D341A5" w:rsidP="00134F6B">
      <w:pPr>
        <w:autoSpaceDE w:val="0"/>
        <w:autoSpaceDN w:val="0"/>
        <w:adjustRightInd w:val="0"/>
        <w:ind w:firstLine="709"/>
        <w:jc w:val="both"/>
        <w:rPr>
          <w:szCs w:val="24"/>
        </w:rPr>
      </w:pPr>
      <w:r w:rsidRPr="00134F6B">
        <w:rPr>
          <w:szCs w:val="24"/>
        </w:rPr>
        <w:t xml:space="preserve">Федеральным </w:t>
      </w:r>
      <w:hyperlink r:id="rId31" w:history="1">
        <w:r w:rsidRPr="00134F6B">
          <w:rPr>
            <w:rStyle w:val="aa"/>
            <w:szCs w:val="24"/>
          </w:rPr>
          <w:t>законом</w:t>
        </w:r>
      </w:hyperlink>
      <w:r w:rsidRPr="00134F6B">
        <w:rPr>
          <w:szCs w:val="24"/>
        </w:rPr>
        <w:t xml:space="preserve"> «Об организации предоставления государственных </w:t>
      </w:r>
      <w:r w:rsidRPr="00134F6B">
        <w:rPr>
          <w:szCs w:val="24"/>
        </w:rPr>
        <w:br/>
        <w:t>и муниципальных услуг»;</w:t>
      </w:r>
    </w:p>
    <w:p w:rsidR="00D341A5" w:rsidRPr="00134F6B" w:rsidRDefault="00D341A5" w:rsidP="00134F6B">
      <w:pPr>
        <w:autoSpaceDE w:val="0"/>
        <w:autoSpaceDN w:val="0"/>
        <w:adjustRightInd w:val="0"/>
        <w:ind w:firstLine="709"/>
        <w:jc w:val="both"/>
        <w:rPr>
          <w:szCs w:val="24"/>
        </w:rPr>
      </w:pPr>
      <w:proofErr w:type="gramStart"/>
      <w:r w:rsidRPr="00134F6B">
        <w:rPr>
          <w:szCs w:val="24"/>
        </w:rPr>
        <w:t xml:space="preserve">постановлением Правительства Республики Башкортостан </w:t>
      </w:r>
      <w:r w:rsidRPr="00134F6B">
        <w:rPr>
          <w:szCs w:val="24"/>
        </w:rPr>
        <w:b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D341A5" w:rsidRPr="00134F6B" w:rsidRDefault="0032556A" w:rsidP="00134F6B">
      <w:pPr>
        <w:autoSpaceDE w:val="0"/>
        <w:autoSpaceDN w:val="0"/>
        <w:adjustRightInd w:val="0"/>
        <w:ind w:firstLine="709"/>
        <w:jc w:val="both"/>
        <w:rPr>
          <w:szCs w:val="24"/>
        </w:rPr>
      </w:pPr>
      <w:hyperlink r:id="rId32" w:history="1">
        <w:r w:rsidR="00D341A5" w:rsidRPr="00134F6B">
          <w:rPr>
            <w:rStyle w:val="aa"/>
            <w:szCs w:val="24"/>
          </w:rPr>
          <w:t>постановлением</w:t>
        </w:r>
      </w:hyperlink>
      <w:r w:rsidR="00D341A5" w:rsidRPr="00134F6B">
        <w:rPr>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D341A5" w:rsidRPr="00134F6B">
        <w:rPr>
          <w:szCs w:val="24"/>
        </w:rPr>
        <w:br/>
        <w:t>и действия (бездействие) органов местного самоуправления и их должностных лиц, муниципальных служащих);</w:t>
      </w:r>
    </w:p>
    <w:p w:rsidR="00D341A5" w:rsidRPr="00134F6B" w:rsidRDefault="0032556A" w:rsidP="00134F6B">
      <w:pPr>
        <w:autoSpaceDE w:val="0"/>
        <w:autoSpaceDN w:val="0"/>
        <w:adjustRightInd w:val="0"/>
        <w:ind w:firstLine="709"/>
        <w:jc w:val="both"/>
        <w:rPr>
          <w:b/>
          <w:szCs w:val="24"/>
        </w:rPr>
      </w:pPr>
      <w:hyperlink r:id="rId33" w:history="1">
        <w:r w:rsidR="00D341A5" w:rsidRPr="00134F6B">
          <w:rPr>
            <w:rStyle w:val="aa"/>
            <w:szCs w:val="24"/>
          </w:rPr>
          <w:t>постановлением</w:t>
        </w:r>
      </w:hyperlink>
      <w:r w:rsidR="00D341A5" w:rsidRPr="00134F6B">
        <w:rPr>
          <w:szCs w:val="24"/>
        </w:rPr>
        <w:t xml:space="preserve"> Правительства Российской Федерации </w:t>
      </w:r>
      <w:r w:rsidR="00D341A5" w:rsidRPr="00134F6B">
        <w:rPr>
          <w:szCs w:val="24"/>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41A5" w:rsidRPr="00134F6B" w:rsidRDefault="00D341A5" w:rsidP="00134F6B">
      <w:pPr>
        <w:autoSpaceDE w:val="0"/>
        <w:autoSpaceDN w:val="0"/>
        <w:adjustRightInd w:val="0"/>
        <w:ind w:firstLine="709"/>
        <w:jc w:val="both"/>
        <w:rPr>
          <w:szCs w:val="24"/>
        </w:rPr>
      </w:pPr>
    </w:p>
    <w:p w:rsidR="00D341A5" w:rsidRPr="00134F6B" w:rsidRDefault="00D341A5" w:rsidP="006D3B97">
      <w:pPr>
        <w:widowControl w:val="0"/>
        <w:contextualSpacing/>
        <w:jc w:val="center"/>
        <w:rPr>
          <w:b/>
          <w:szCs w:val="24"/>
        </w:rPr>
      </w:pPr>
      <w:r w:rsidRPr="00134F6B">
        <w:rPr>
          <w:b/>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41A5" w:rsidRPr="00134F6B" w:rsidRDefault="00D341A5" w:rsidP="006D3B97">
      <w:pPr>
        <w:jc w:val="center"/>
        <w:rPr>
          <w:szCs w:val="24"/>
        </w:rPr>
      </w:pPr>
    </w:p>
    <w:p w:rsidR="00D341A5" w:rsidRPr="00134F6B" w:rsidRDefault="00D341A5" w:rsidP="006D3B97">
      <w:pPr>
        <w:autoSpaceDE w:val="0"/>
        <w:autoSpaceDN w:val="0"/>
        <w:adjustRightInd w:val="0"/>
        <w:jc w:val="center"/>
        <w:rPr>
          <w:b/>
          <w:szCs w:val="24"/>
        </w:rPr>
      </w:pPr>
      <w:r w:rsidRPr="00134F6B">
        <w:rPr>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341A5" w:rsidRPr="00134F6B" w:rsidRDefault="00D341A5" w:rsidP="009C23D4">
      <w:pPr>
        <w:pStyle w:val="ae"/>
        <w:widowControl w:val="0"/>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Многофункциональный центр осуществляет:</w:t>
      </w:r>
    </w:p>
    <w:p w:rsidR="00D341A5" w:rsidRPr="00134F6B" w:rsidRDefault="00D341A5" w:rsidP="009C23D4">
      <w:pPr>
        <w:pStyle w:val="ae"/>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134F6B">
        <w:rPr>
          <w:rFonts w:ascii="Times New Roman" w:hAnsi="Times New Roman"/>
          <w:sz w:val="24"/>
          <w:szCs w:val="24"/>
        </w:rPr>
        <w:br/>
        <w:t>в многофункциональном центре;</w:t>
      </w:r>
    </w:p>
    <w:p w:rsidR="00D341A5" w:rsidRPr="00134F6B" w:rsidRDefault="00D341A5" w:rsidP="009C23D4">
      <w:pPr>
        <w:pStyle w:val="ae"/>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D341A5" w:rsidRPr="00134F6B" w:rsidRDefault="00D341A5" w:rsidP="009C23D4">
      <w:pPr>
        <w:pStyle w:val="ae"/>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341A5" w:rsidRPr="00134F6B" w:rsidRDefault="00D341A5" w:rsidP="009C23D4">
      <w:pPr>
        <w:pStyle w:val="ae"/>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134F6B">
        <w:rPr>
          <w:rFonts w:ascii="Times New Roman" w:hAnsi="Times New Roman"/>
          <w:sz w:val="24"/>
          <w:szCs w:val="24"/>
        </w:rPr>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34F6B">
        <w:rPr>
          <w:rFonts w:ascii="Times New Roman" w:hAnsi="Times New Roman"/>
          <w:sz w:val="24"/>
          <w:szCs w:val="24"/>
        </w:rPr>
        <w:t>заверение выписок</w:t>
      </w:r>
      <w:proofErr w:type="gramEnd"/>
      <w:r w:rsidRPr="00134F6B">
        <w:rPr>
          <w:rFonts w:ascii="Times New Roman" w:hAnsi="Times New Roman"/>
          <w:sz w:val="24"/>
          <w:szCs w:val="24"/>
        </w:rPr>
        <w:t xml:space="preserve"> из информационных систем органов, предоставляющих муниципальные услуги;</w:t>
      </w:r>
    </w:p>
    <w:p w:rsidR="00D341A5" w:rsidRPr="00134F6B" w:rsidRDefault="00D341A5" w:rsidP="009C23D4">
      <w:pPr>
        <w:pStyle w:val="ae"/>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иные процедуры и действия, предусмотренные Федеральным законом № 210-ФЗ.</w:t>
      </w:r>
    </w:p>
    <w:p w:rsidR="00D341A5" w:rsidRPr="00134F6B" w:rsidRDefault="00D341A5" w:rsidP="00134F6B">
      <w:pPr>
        <w:widowControl w:val="0"/>
        <w:autoSpaceDE w:val="0"/>
        <w:autoSpaceDN w:val="0"/>
        <w:adjustRightInd w:val="0"/>
        <w:ind w:firstLine="709"/>
        <w:jc w:val="both"/>
        <w:rPr>
          <w:szCs w:val="24"/>
        </w:rPr>
      </w:pPr>
      <w:r w:rsidRPr="00134F6B">
        <w:rPr>
          <w:szCs w:val="24"/>
        </w:rPr>
        <w:t xml:space="preserve">В соответствии с частью 1.1 статьи 16 Федерального закона № 210-ФЗ </w:t>
      </w:r>
      <w:r w:rsidRPr="00134F6B">
        <w:rPr>
          <w:szCs w:val="24"/>
        </w:rPr>
        <w:br/>
        <w:t xml:space="preserve">для реализации своих функций многофункциональные центры вправе привлекать иные организации. </w:t>
      </w:r>
    </w:p>
    <w:p w:rsidR="00D341A5" w:rsidRPr="00134F6B" w:rsidRDefault="00D341A5" w:rsidP="006D3B97">
      <w:pPr>
        <w:ind w:firstLine="709"/>
        <w:jc w:val="center"/>
        <w:rPr>
          <w:szCs w:val="24"/>
        </w:rPr>
      </w:pPr>
    </w:p>
    <w:p w:rsidR="00D341A5" w:rsidRPr="00134F6B" w:rsidRDefault="00D341A5" w:rsidP="006D3B97">
      <w:pPr>
        <w:jc w:val="center"/>
        <w:rPr>
          <w:b/>
          <w:szCs w:val="24"/>
        </w:rPr>
      </w:pPr>
      <w:r w:rsidRPr="00134F6B">
        <w:rPr>
          <w:b/>
          <w:szCs w:val="24"/>
        </w:rPr>
        <w:t>Информирование заявителей</w:t>
      </w:r>
    </w:p>
    <w:p w:rsidR="00D341A5" w:rsidRPr="00134F6B" w:rsidRDefault="00D341A5" w:rsidP="00134F6B">
      <w:pPr>
        <w:jc w:val="both"/>
        <w:rPr>
          <w:b/>
          <w:szCs w:val="24"/>
        </w:rPr>
      </w:pPr>
    </w:p>
    <w:p w:rsidR="00D341A5" w:rsidRPr="00134F6B" w:rsidRDefault="00D341A5" w:rsidP="009C23D4">
      <w:pPr>
        <w:pStyle w:val="ae"/>
        <w:numPr>
          <w:ilvl w:val="1"/>
          <w:numId w:val="16"/>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Информирование заявителя многофункциональными центрами осуществляется следующими способами: </w:t>
      </w:r>
    </w:p>
    <w:p w:rsidR="00D341A5" w:rsidRPr="00134F6B" w:rsidRDefault="00D341A5" w:rsidP="009C23D4">
      <w:pPr>
        <w:pStyle w:val="ae"/>
        <w:numPr>
          <w:ilvl w:val="0"/>
          <w:numId w:val="11"/>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134F6B">
        <w:rPr>
          <w:rFonts w:ascii="Times New Roman" w:hAnsi="Times New Roman"/>
          <w:bCs/>
          <w:sz w:val="24"/>
          <w:szCs w:val="24"/>
        </w:rPr>
        <w:t xml:space="preserve">информационно-телекоммуникационной </w:t>
      </w:r>
      <w:r w:rsidRPr="00134F6B">
        <w:rPr>
          <w:rFonts w:ascii="Times New Roman" w:hAnsi="Times New Roman"/>
          <w:sz w:val="24"/>
          <w:szCs w:val="24"/>
        </w:rPr>
        <w:t xml:space="preserve">сети Интернет по адресу: https://mfcrb.ru/ </w:t>
      </w:r>
      <w:r w:rsidRPr="00134F6B">
        <w:rPr>
          <w:rFonts w:ascii="Times New Roman" w:hAnsi="Times New Roman"/>
          <w:sz w:val="24"/>
          <w:szCs w:val="24"/>
        </w:rPr>
        <w:br/>
        <w:t>и информационных стендах многофункциональных центров;</w:t>
      </w:r>
    </w:p>
    <w:p w:rsidR="00D341A5" w:rsidRPr="00134F6B" w:rsidRDefault="00D341A5" w:rsidP="009C23D4">
      <w:pPr>
        <w:pStyle w:val="ae"/>
        <w:numPr>
          <w:ilvl w:val="0"/>
          <w:numId w:val="11"/>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D341A5" w:rsidRPr="00134F6B" w:rsidRDefault="00D341A5" w:rsidP="00134F6B">
      <w:pPr>
        <w:ind w:firstLine="709"/>
        <w:jc w:val="both"/>
        <w:rPr>
          <w:szCs w:val="24"/>
        </w:rPr>
      </w:pPr>
      <w:r w:rsidRPr="00134F6B">
        <w:rPr>
          <w:szCs w:val="24"/>
        </w:rPr>
        <w:t>При личном обращении работник многофункционального центра</w:t>
      </w:r>
      <w:r w:rsidRPr="00134F6B" w:rsidDel="006864D0">
        <w:rPr>
          <w:szCs w:val="24"/>
        </w:rPr>
        <w:t xml:space="preserve"> </w:t>
      </w:r>
      <w:r w:rsidRPr="00134F6B">
        <w:rPr>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134F6B">
        <w:rPr>
          <w:szCs w:val="24"/>
        </w:rPr>
        <w:br/>
        <w:t>о муниципальных услугах не может превышать 15 минут.</w:t>
      </w:r>
    </w:p>
    <w:p w:rsidR="00D341A5" w:rsidRPr="00134F6B" w:rsidRDefault="00D341A5" w:rsidP="00134F6B">
      <w:pPr>
        <w:ind w:firstLine="709"/>
        <w:jc w:val="both"/>
        <w:rPr>
          <w:szCs w:val="24"/>
        </w:rPr>
      </w:pPr>
      <w:r w:rsidRPr="00134F6B">
        <w:rPr>
          <w:szCs w:val="24"/>
        </w:rPr>
        <w:t xml:space="preserve">Ответ на телефонный звонок должен начинаться с информации </w:t>
      </w:r>
      <w:r w:rsidRPr="00134F6B">
        <w:rPr>
          <w:szCs w:val="24"/>
        </w:rPr>
        <w:br/>
        <w:t xml:space="preserve">о наименовании организации, фамилии, имени, отчестве (при наличии) </w:t>
      </w:r>
      <w:r w:rsidRPr="00134F6B">
        <w:rPr>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34F6B" w:rsidDel="006864D0">
        <w:rPr>
          <w:szCs w:val="24"/>
        </w:rPr>
        <w:t xml:space="preserve"> </w:t>
      </w:r>
      <w:r w:rsidRPr="00134F6B">
        <w:rPr>
          <w:szCs w:val="24"/>
        </w:rPr>
        <w:t>осуществляет не более 10 минут.</w:t>
      </w:r>
    </w:p>
    <w:p w:rsidR="00D341A5" w:rsidRPr="00134F6B" w:rsidRDefault="00D341A5" w:rsidP="00134F6B">
      <w:pPr>
        <w:tabs>
          <w:tab w:val="left" w:pos="7920"/>
        </w:tabs>
        <w:ind w:firstLine="709"/>
        <w:jc w:val="both"/>
        <w:rPr>
          <w:szCs w:val="24"/>
        </w:rPr>
      </w:pPr>
      <w:r w:rsidRPr="00134F6B">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341A5" w:rsidRPr="00134F6B" w:rsidRDefault="00D341A5" w:rsidP="009C23D4">
      <w:pPr>
        <w:pStyle w:val="ae"/>
        <w:numPr>
          <w:ilvl w:val="0"/>
          <w:numId w:val="9"/>
        </w:numPr>
        <w:tabs>
          <w:tab w:val="left" w:pos="0"/>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341A5" w:rsidRPr="00134F6B" w:rsidRDefault="00D341A5" w:rsidP="009C23D4">
      <w:pPr>
        <w:pStyle w:val="ae"/>
        <w:numPr>
          <w:ilvl w:val="0"/>
          <w:numId w:val="9"/>
        </w:numPr>
        <w:tabs>
          <w:tab w:val="left" w:pos="0"/>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назначить другое время для консультаций.</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roofErr w:type="gramStart"/>
      <w:r w:rsidRPr="00134F6B">
        <w:rPr>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134F6B">
        <w:rPr>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134F6B">
        <w:rPr>
          <w:szCs w:val="24"/>
        </w:rPr>
        <w:br/>
      </w:r>
      <w:r w:rsidRPr="00134F6B">
        <w:rPr>
          <w:szCs w:val="24"/>
        </w:rPr>
        <w:lastRenderedPageBreak/>
        <w:t>в многофункциональный центр</w:t>
      </w:r>
      <w:r w:rsidRPr="00134F6B" w:rsidDel="006864D0">
        <w:rPr>
          <w:szCs w:val="24"/>
        </w:rPr>
        <w:t xml:space="preserve"> </w:t>
      </w:r>
      <w:r w:rsidRPr="00134F6B">
        <w:rPr>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134F6B" w:rsidDel="006864D0">
        <w:rPr>
          <w:szCs w:val="24"/>
        </w:rPr>
        <w:t xml:space="preserve"> </w:t>
      </w:r>
      <w:r w:rsidRPr="00134F6B">
        <w:rPr>
          <w:szCs w:val="24"/>
        </w:rPr>
        <w:t>в письменной форме.</w:t>
      </w:r>
      <w:proofErr w:type="gramEnd"/>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D341A5" w:rsidRPr="00134F6B" w:rsidRDefault="00D341A5" w:rsidP="006D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134F6B">
        <w:rPr>
          <w:b/>
          <w:szCs w:val="24"/>
        </w:rPr>
        <w:t xml:space="preserve">Прием запросов заявителей о предоставлении муниципальной услуги </w:t>
      </w:r>
      <w:r w:rsidRPr="00134F6B">
        <w:rPr>
          <w:b/>
          <w:szCs w:val="24"/>
        </w:rPr>
        <w:br/>
        <w:t xml:space="preserve">и иных документов, необходимых для предоставления </w:t>
      </w:r>
      <w:r w:rsidRPr="00134F6B">
        <w:rPr>
          <w:b/>
          <w:szCs w:val="24"/>
        </w:rPr>
        <w:br/>
        <w:t>муниципальной услуги</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D341A5" w:rsidRPr="00134F6B" w:rsidRDefault="00D341A5" w:rsidP="009C23D4">
      <w:pPr>
        <w:pStyle w:val="ae"/>
        <w:numPr>
          <w:ilvl w:val="1"/>
          <w:numId w:val="16"/>
        </w:numPr>
        <w:tabs>
          <w:tab w:val="left" w:pos="0"/>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341A5" w:rsidRPr="00134F6B" w:rsidRDefault="00D341A5" w:rsidP="00134F6B">
      <w:pPr>
        <w:tabs>
          <w:tab w:val="left" w:pos="7920"/>
        </w:tabs>
        <w:ind w:firstLine="709"/>
        <w:jc w:val="both"/>
        <w:rPr>
          <w:szCs w:val="24"/>
        </w:rPr>
      </w:pPr>
      <w:r w:rsidRPr="00134F6B">
        <w:rPr>
          <w:szCs w:val="24"/>
        </w:rPr>
        <w:t xml:space="preserve">При обращении за предоставлением двух и более муниципальных услуг заявителю предлагается получить </w:t>
      </w:r>
      <w:proofErr w:type="spellStart"/>
      <w:r w:rsidRPr="00134F6B">
        <w:rPr>
          <w:szCs w:val="24"/>
        </w:rPr>
        <w:t>мультиталон</w:t>
      </w:r>
      <w:proofErr w:type="spellEnd"/>
      <w:r w:rsidRPr="00134F6B">
        <w:rPr>
          <w:szCs w:val="24"/>
        </w:rPr>
        <w:t xml:space="preserve"> электронной очереди. </w:t>
      </w:r>
    </w:p>
    <w:p w:rsidR="00D341A5" w:rsidRPr="00134F6B" w:rsidRDefault="00D341A5" w:rsidP="00134F6B">
      <w:pPr>
        <w:tabs>
          <w:tab w:val="left" w:pos="7920"/>
        </w:tabs>
        <w:ind w:firstLine="709"/>
        <w:jc w:val="both"/>
        <w:rPr>
          <w:szCs w:val="24"/>
        </w:rPr>
      </w:pPr>
      <w:r w:rsidRPr="00134F6B">
        <w:rPr>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134F6B" w:rsidDel="006864D0">
        <w:rPr>
          <w:szCs w:val="24"/>
        </w:rPr>
        <w:t xml:space="preserve"> </w:t>
      </w:r>
      <w:r w:rsidRPr="00134F6B">
        <w:rPr>
          <w:szCs w:val="24"/>
        </w:rPr>
        <w:t xml:space="preserve">при обращении за предоставлением услуги. Не допускается получение талона электронной очереди для третьих лиц. </w:t>
      </w:r>
    </w:p>
    <w:p w:rsidR="00D341A5" w:rsidRPr="00134F6B" w:rsidRDefault="00D341A5" w:rsidP="00134F6B">
      <w:pPr>
        <w:tabs>
          <w:tab w:val="left" w:pos="7920"/>
        </w:tabs>
        <w:ind w:firstLine="709"/>
        <w:jc w:val="both"/>
        <w:rPr>
          <w:szCs w:val="24"/>
        </w:rPr>
      </w:pPr>
      <w:r w:rsidRPr="00134F6B">
        <w:rPr>
          <w:szCs w:val="24"/>
        </w:rPr>
        <w:t>Работник многофункционального центра</w:t>
      </w:r>
      <w:r w:rsidRPr="00134F6B" w:rsidDel="006864D0">
        <w:rPr>
          <w:szCs w:val="24"/>
        </w:rPr>
        <w:t xml:space="preserve"> </w:t>
      </w:r>
      <w:r w:rsidRPr="00134F6B">
        <w:rPr>
          <w:szCs w:val="24"/>
        </w:rPr>
        <w:t>осуществляет следующие действия:</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проверяет полномочия представителя заявителя (в случае обращения представителя заявителя);</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принимает от заявителей заявление на предоставление муниципальной услуги;</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принимает от заявителей документы, необходимые для получения муниципальной услуги;</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в случае представления заявителем собственноручно снятых ксерокопий документов, в обязательном порядке сверяет полученную копию </w:t>
      </w:r>
      <w:r w:rsidRPr="00134F6B">
        <w:rPr>
          <w:rFonts w:ascii="Times New Roman" w:hAnsi="Times New Roman"/>
          <w:sz w:val="24"/>
          <w:szCs w:val="24"/>
        </w:rP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в случае отсутствия необходимых документов, либо </w:t>
      </w:r>
      <w:r w:rsidRPr="00134F6B">
        <w:rPr>
          <w:rFonts w:ascii="Times New Roman" w:hAnsi="Times New Roman"/>
          <w:sz w:val="24"/>
          <w:szCs w:val="24"/>
        </w:rPr>
        <w:br/>
        <w:t>их несоответствия установленным формам и бланкам, сообщает о данных фактах заявителю;</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134F6B" w:rsidDel="006864D0">
        <w:rPr>
          <w:rFonts w:ascii="Times New Roman" w:hAnsi="Times New Roman"/>
          <w:sz w:val="24"/>
          <w:szCs w:val="24"/>
        </w:rPr>
        <w:t xml:space="preserve"> </w:t>
      </w:r>
      <w:r w:rsidRPr="00134F6B">
        <w:rPr>
          <w:rFonts w:ascii="Times New Roman" w:hAnsi="Times New Roman"/>
          <w:sz w:val="24"/>
          <w:szCs w:val="24"/>
        </w:rPr>
        <w:t>ещё раз в удобное для заявителя время с полным пакетом документов;</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D341A5" w:rsidRPr="00134F6B" w:rsidRDefault="00D341A5" w:rsidP="009C23D4">
      <w:pPr>
        <w:pStyle w:val="ae"/>
        <w:numPr>
          <w:ilvl w:val="0"/>
          <w:numId w:val="12"/>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w:t>
      </w:r>
      <w:r w:rsidRPr="00134F6B">
        <w:rPr>
          <w:rFonts w:ascii="Times New Roman" w:hAnsi="Times New Roman"/>
          <w:sz w:val="24"/>
          <w:szCs w:val="24"/>
        </w:rPr>
        <w:lastRenderedPageBreak/>
        <w:t>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134F6B" w:rsidDel="006864D0">
        <w:rPr>
          <w:rFonts w:ascii="Times New Roman" w:hAnsi="Times New Roman"/>
          <w:sz w:val="24"/>
          <w:szCs w:val="24"/>
        </w:rPr>
        <w:t xml:space="preserve"> </w:t>
      </w:r>
      <w:r w:rsidRPr="00134F6B">
        <w:rPr>
          <w:rFonts w:ascii="Times New Roman" w:hAnsi="Times New Roman"/>
          <w:sz w:val="24"/>
          <w:szCs w:val="24"/>
        </w:rPr>
        <w:t xml:space="preserve">(если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sidRPr="00134F6B">
        <w:rPr>
          <w:rFonts w:ascii="Times New Roman" w:hAnsi="Times New Roman"/>
          <w:sz w:val="24"/>
          <w:szCs w:val="24"/>
        </w:rPr>
        <w:t>контакт-центра</w:t>
      </w:r>
      <w:proofErr w:type="spellEnd"/>
      <w:proofErr w:type="gramEnd"/>
      <w:r w:rsidRPr="00134F6B">
        <w:rPr>
          <w:rFonts w:ascii="Times New Roman" w:hAnsi="Times New Roman"/>
          <w:sz w:val="24"/>
          <w:szCs w:val="24"/>
        </w:rPr>
        <w:t xml:space="preserve"> многофункционального центра. Получение заявителем указанного документа подтверждает факт принятия документов от заявителя.</w:t>
      </w:r>
    </w:p>
    <w:p w:rsidR="00D341A5" w:rsidRPr="00134F6B" w:rsidRDefault="00D341A5" w:rsidP="009C23D4">
      <w:pPr>
        <w:pStyle w:val="ae"/>
        <w:numPr>
          <w:ilvl w:val="1"/>
          <w:numId w:val="13"/>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Работник многофункционального центра</w:t>
      </w:r>
      <w:r w:rsidRPr="00134F6B" w:rsidDel="006864D0">
        <w:rPr>
          <w:rFonts w:ascii="Times New Roman" w:hAnsi="Times New Roman"/>
          <w:sz w:val="24"/>
          <w:szCs w:val="24"/>
        </w:rPr>
        <w:t xml:space="preserve"> </w:t>
      </w:r>
      <w:r w:rsidRPr="00134F6B">
        <w:rPr>
          <w:rFonts w:ascii="Times New Roman" w:hAnsi="Times New Roman"/>
          <w:sz w:val="24"/>
          <w:szCs w:val="24"/>
        </w:rPr>
        <w:t xml:space="preserve">не вправе требовать </w:t>
      </w:r>
      <w:r w:rsidRPr="00134F6B">
        <w:rPr>
          <w:rFonts w:ascii="Times New Roman" w:hAnsi="Times New Roman"/>
          <w:sz w:val="24"/>
          <w:szCs w:val="24"/>
        </w:rPr>
        <w:br/>
        <w:t>от заявителя:</w:t>
      </w:r>
    </w:p>
    <w:p w:rsidR="00D341A5" w:rsidRPr="00134F6B" w:rsidRDefault="00D341A5" w:rsidP="009C23D4">
      <w:pPr>
        <w:pStyle w:val="ae"/>
        <w:numPr>
          <w:ilvl w:val="0"/>
          <w:numId w:val="14"/>
        </w:numPr>
        <w:tabs>
          <w:tab w:val="left" w:pos="0"/>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134F6B">
        <w:rPr>
          <w:rFonts w:ascii="Times New Roman" w:hAnsi="Times New Roman"/>
          <w:sz w:val="24"/>
          <w:szCs w:val="24"/>
        </w:rPr>
        <w:br/>
        <w:t>в связи с предоставлением муниципальной услуги;</w:t>
      </w:r>
    </w:p>
    <w:p w:rsidR="00D341A5" w:rsidRPr="00134F6B" w:rsidRDefault="00D341A5" w:rsidP="009C23D4">
      <w:pPr>
        <w:pStyle w:val="ae"/>
        <w:numPr>
          <w:ilvl w:val="0"/>
          <w:numId w:val="14"/>
        </w:numPr>
        <w:tabs>
          <w:tab w:val="left" w:pos="0"/>
        </w:tabs>
        <w:spacing w:after="0" w:line="240" w:lineRule="auto"/>
        <w:ind w:left="0" w:firstLine="709"/>
        <w:jc w:val="both"/>
        <w:rPr>
          <w:rFonts w:ascii="Times New Roman" w:hAnsi="Times New Roman"/>
          <w:sz w:val="24"/>
          <w:szCs w:val="24"/>
        </w:rPr>
      </w:pPr>
      <w:proofErr w:type="gramStart"/>
      <w:r w:rsidRPr="00134F6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134F6B">
        <w:rPr>
          <w:rFonts w:ascii="Times New Roman" w:hAnsi="Times New Roman"/>
          <w:sz w:val="24"/>
          <w:szCs w:val="24"/>
        </w:rPr>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134F6B">
        <w:rPr>
          <w:rFonts w:ascii="Times New Roman" w:hAnsi="Times New Roman"/>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sidRPr="00134F6B">
        <w:rPr>
          <w:rFonts w:ascii="Times New Roman" w:hAnsi="Times New Roman"/>
          <w:sz w:val="24"/>
          <w:szCs w:val="24"/>
        </w:rPr>
        <w:t xml:space="preserve">Заявитель вправе представить указанные документы </w:t>
      </w:r>
      <w:r w:rsidRPr="00134F6B">
        <w:rPr>
          <w:rFonts w:ascii="Times New Roman" w:hAnsi="Times New Roman"/>
          <w:sz w:val="24"/>
          <w:szCs w:val="24"/>
        </w:rPr>
        <w:br/>
        <w:t>и информацию по собственной инициативе;</w:t>
      </w:r>
      <w:proofErr w:type="gramEnd"/>
    </w:p>
    <w:p w:rsidR="00D341A5" w:rsidRPr="00134F6B" w:rsidRDefault="00D341A5" w:rsidP="009C23D4">
      <w:pPr>
        <w:pStyle w:val="ae"/>
        <w:numPr>
          <w:ilvl w:val="0"/>
          <w:numId w:val="14"/>
        </w:numPr>
        <w:tabs>
          <w:tab w:val="left" w:pos="0"/>
        </w:tabs>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134F6B">
        <w:rPr>
          <w:rFonts w:ascii="Times New Roman" w:hAnsi="Times New Roman"/>
          <w:sz w:val="24"/>
          <w:szCs w:val="24"/>
        </w:rPr>
        <w:br/>
        <w:t xml:space="preserve">за исключением получения услуг, которые являются необходимыми </w:t>
      </w:r>
      <w:r w:rsidRPr="00134F6B">
        <w:rPr>
          <w:rFonts w:ascii="Times New Roman" w:hAnsi="Times New Roman"/>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341A5" w:rsidRPr="00134F6B" w:rsidRDefault="00D341A5" w:rsidP="009C23D4">
      <w:pPr>
        <w:pStyle w:val="ae"/>
        <w:numPr>
          <w:ilvl w:val="1"/>
          <w:numId w:val="13"/>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134F6B">
        <w:rPr>
          <w:rFonts w:ascii="Times New Roman" w:hAnsi="Times New Roman"/>
          <w:sz w:val="24"/>
          <w:szCs w:val="24"/>
        </w:rPr>
        <w:br/>
        <w:t xml:space="preserve">в Администрацию (Уполномоченный орган) с использованием АИС МФЦ </w:t>
      </w:r>
      <w:r w:rsidRPr="00134F6B">
        <w:rPr>
          <w:rFonts w:ascii="Times New Roman" w:hAnsi="Times New Roman"/>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341A5" w:rsidRPr="00134F6B" w:rsidRDefault="00D341A5" w:rsidP="00134F6B">
      <w:pPr>
        <w:autoSpaceDE w:val="0"/>
        <w:autoSpaceDN w:val="0"/>
        <w:adjustRightInd w:val="0"/>
        <w:ind w:firstLine="709"/>
        <w:jc w:val="both"/>
        <w:rPr>
          <w:szCs w:val="24"/>
        </w:rPr>
      </w:pPr>
      <w:r w:rsidRPr="00134F6B">
        <w:rPr>
          <w:szCs w:val="24"/>
        </w:rPr>
        <w:t>Срок передачи многофункциональным центром</w:t>
      </w:r>
      <w:r w:rsidRPr="00134F6B" w:rsidDel="006864D0">
        <w:rPr>
          <w:szCs w:val="24"/>
        </w:rPr>
        <w:t xml:space="preserve"> </w:t>
      </w:r>
      <w:r w:rsidRPr="00134F6B">
        <w:rPr>
          <w:szCs w:val="24"/>
        </w:rPr>
        <w:t xml:space="preserve">принятых им заявлений </w:t>
      </w:r>
      <w:r w:rsidRPr="00134F6B">
        <w:rPr>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D341A5" w:rsidRPr="00134F6B" w:rsidRDefault="00D341A5" w:rsidP="00134F6B">
      <w:pPr>
        <w:autoSpaceDE w:val="0"/>
        <w:autoSpaceDN w:val="0"/>
        <w:adjustRightInd w:val="0"/>
        <w:ind w:firstLine="709"/>
        <w:jc w:val="both"/>
        <w:rPr>
          <w:bCs/>
          <w:szCs w:val="24"/>
        </w:rPr>
      </w:pPr>
      <w:r w:rsidRPr="00134F6B">
        <w:rPr>
          <w:bCs/>
          <w:szCs w:val="24"/>
        </w:rPr>
        <w:t xml:space="preserve">Порядок и сроки передачи </w:t>
      </w:r>
      <w:r w:rsidRPr="00134F6B">
        <w:rPr>
          <w:szCs w:val="24"/>
        </w:rPr>
        <w:t>многофункциональным центром</w:t>
      </w:r>
      <w:r w:rsidRPr="00134F6B" w:rsidDel="006864D0">
        <w:rPr>
          <w:szCs w:val="24"/>
        </w:rPr>
        <w:t xml:space="preserve"> </w:t>
      </w:r>
      <w:r w:rsidRPr="00134F6B">
        <w:rPr>
          <w:bCs/>
          <w:szCs w:val="24"/>
        </w:rPr>
        <w:t xml:space="preserve">принятых им заявлений и прилагаемых документов в форме документов на бумажном носителе в </w:t>
      </w:r>
      <w:r w:rsidRPr="00134F6B">
        <w:rPr>
          <w:szCs w:val="24"/>
        </w:rPr>
        <w:t>Администрацию (Уполномоченный орган)</w:t>
      </w:r>
      <w:r w:rsidRPr="00134F6B">
        <w:rPr>
          <w:bCs/>
          <w:szCs w:val="24"/>
        </w:rPr>
        <w:t xml:space="preserve"> определяются соглашением о взаимодействии, заключенным между </w:t>
      </w:r>
      <w:r w:rsidRPr="00134F6B">
        <w:rPr>
          <w:szCs w:val="24"/>
        </w:rPr>
        <w:t xml:space="preserve">многофункциональным центром </w:t>
      </w:r>
      <w:r w:rsidRPr="00134F6B">
        <w:rPr>
          <w:bCs/>
          <w:szCs w:val="24"/>
        </w:rPr>
        <w:t xml:space="preserve">и Администрацией в порядке, установленном Постановлением № 797 </w:t>
      </w:r>
      <w:r w:rsidRPr="00134F6B">
        <w:rPr>
          <w:bCs/>
          <w:szCs w:val="24"/>
        </w:rPr>
        <w:br/>
        <w:t>(далее – Соглашение).</w:t>
      </w:r>
    </w:p>
    <w:p w:rsidR="00D341A5" w:rsidRPr="00134F6B" w:rsidRDefault="00D341A5" w:rsidP="00134F6B">
      <w:pPr>
        <w:autoSpaceDE w:val="0"/>
        <w:autoSpaceDN w:val="0"/>
        <w:adjustRightInd w:val="0"/>
        <w:jc w:val="both"/>
        <w:rPr>
          <w:szCs w:val="24"/>
        </w:rPr>
      </w:pPr>
    </w:p>
    <w:p w:rsidR="006D3B97" w:rsidRDefault="006D3B97" w:rsidP="00134F6B">
      <w:pPr>
        <w:autoSpaceDE w:val="0"/>
        <w:autoSpaceDN w:val="0"/>
        <w:adjustRightInd w:val="0"/>
        <w:jc w:val="both"/>
        <w:rPr>
          <w:b/>
          <w:szCs w:val="24"/>
        </w:rPr>
      </w:pPr>
    </w:p>
    <w:p w:rsidR="006D3B97" w:rsidRDefault="006D3B97" w:rsidP="00134F6B">
      <w:pPr>
        <w:autoSpaceDE w:val="0"/>
        <w:autoSpaceDN w:val="0"/>
        <w:adjustRightInd w:val="0"/>
        <w:jc w:val="both"/>
        <w:rPr>
          <w:b/>
          <w:szCs w:val="24"/>
        </w:rPr>
      </w:pPr>
    </w:p>
    <w:p w:rsidR="00D341A5" w:rsidRPr="00134F6B" w:rsidRDefault="00D341A5" w:rsidP="006D3B97">
      <w:pPr>
        <w:autoSpaceDE w:val="0"/>
        <w:autoSpaceDN w:val="0"/>
        <w:adjustRightInd w:val="0"/>
        <w:jc w:val="center"/>
        <w:rPr>
          <w:b/>
          <w:szCs w:val="24"/>
        </w:rPr>
      </w:pPr>
      <w:r w:rsidRPr="00134F6B">
        <w:rPr>
          <w:b/>
          <w:szCs w:val="24"/>
        </w:rPr>
        <w:lastRenderedPageBreak/>
        <w:t>Выдача заявителю результата предоставления муниципальной услуги</w:t>
      </w:r>
    </w:p>
    <w:p w:rsidR="00D341A5" w:rsidRPr="00134F6B" w:rsidRDefault="00D341A5" w:rsidP="00134F6B">
      <w:pPr>
        <w:autoSpaceDE w:val="0"/>
        <w:autoSpaceDN w:val="0"/>
        <w:adjustRightInd w:val="0"/>
        <w:jc w:val="both"/>
        <w:rPr>
          <w:b/>
          <w:szCs w:val="24"/>
        </w:rPr>
      </w:pPr>
    </w:p>
    <w:p w:rsidR="00D341A5" w:rsidRPr="00134F6B" w:rsidRDefault="00D341A5" w:rsidP="009C23D4">
      <w:pPr>
        <w:pStyle w:val="ae"/>
        <w:numPr>
          <w:ilvl w:val="1"/>
          <w:numId w:val="13"/>
        </w:numPr>
        <w:autoSpaceDE w:val="0"/>
        <w:autoSpaceDN w:val="0"/>
        <w:adjustRightInd w:val="0"/>
        <w:spacing w:after="0" w:line="240" w:lineRule="auto"/>
        <w:ind w:left="0" w:firstLine="709"/>
        <w:jc w:val="both"/>
        <w:rPr>
          <w:rFonts w:ascii="Times New Roman" w:hAnsi="Times New Roman"/>
          <w:sz w:val="24"/>
          <w:szCs w:val="24"/>
        </w:rPr>
      </w:pPr>
      <w:proofErr w:type="gramStart"/>
      <w:r w:rsidRPr="00134F6B">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134F6B" w:rsidDel="006864D0">
        <w:rPr>
          <w:rFonts w:ascii="Times New Roman" w:hAnsi="Times New Roman"/>
          <w:sz w:val="24"/>
          <w:szCs w:val="24"/>
        </w:rPr>
        <w:t xml:space="preserve"> </w:t>
      </w:r>
      <w:r w:rsidRPr="00134F6B">
        <w:rPr>
          <w:rFonts w:ascii="Times New Roman" w:hAnsi="Times New Roman"/>
          <w:sz w:val="24"/>
          <w:szCs w:val="24"/>
        </w:rPr>
        <w:t xml:space="preserve">для последующей выдачи заявителю (представителю). </w:t>
      </w:r>
      <w:proofErr w:type="gramEnd"/>
    </w:p>
    <w:p w:rsidR="00D341A5" w:rsidRPr="00134F6B" w:rsidRDefault="00D341A5" w:rsidP="00134F6B">
      <w:pPr>
        <w:autoSpaceDE w:val="0"/>
        <w:autoSpaceDN w:val="0"/>
        <w:adjustRightInd w:val="0"/>
        <w:ind w:firstLine="709"/>
        <w:jc w:val="both"/>
        <w:rPr>
          <w:szCs w:val="24"/>
        </w:rPr>
      </w:pPr>
      <w:r w:rsidRPr="00134F6B">
        <w:rPr>
          <w:szCs w:val="24"/>
        </w:rPr>
        <w:t>Порядок и сроки передачи Администрацией (Уполномоченным органом) таких документов в многофункциональный центр</w:t>
      </w:r>
      <w:r w:rsidRPr="00134F6B" w:rsidDel="006864D0">
        <w:rPr>
          <w:szCs w:val="24"/>
        </w:rPr>
        <w:t xml:space="preserve"> </w:t>
      </w:r>
      <w:r w:rsidRPr="00134F6B">
        <w:rPr>
          <w:szCs w:val="24"/>
        </w:rPr>
        <w:t>определяются Соглашением.</w:t>
      </w:r>
    </w:p>
    <w:p w:rsidR="00D341A5" w:rsidRPr="00134F6B" w:rsidRDefault="00D341A5" w:rsidP="009C23D4">
      <w:pPr>
        <w:pStyle w:val="ae"/>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41A5" w:rsidRPr="00134F6B" w:rsidRDefault="00D341A5" w:rsidP="00134F6B">
      <w:pPr>
        <w:tabs>
          <w:tab w:val="left" w:pos="7920"/>
        </w:tabs>
        <w:ind w:firstLine="709"/>
        <w:jc w:val="both"/>
        <w:rPr>
          <w:szCs w:val="24"/>
        </w:rPr>
      </w:pPr>
      <w:r w:rsidRPr="00134F6B">
        <w:rPr>
          <w:szCs w:val="24"/>
        </w:rPr>
        <w:t>Работник многофункционального центра</w:t>
      </w:r>
      <w:r w:rsidRPr="00134F6B" w:rsidDel="006864D0">
        <w:rPr>
          <w:szCs w:val="24"/>
        </w:rPr>
        <w:t xml:space="preserve"> </w:t>
      </w:r>
      <w:r w:rsidRPr="00134F6B">
        <w:rPr>
          <w:szCs w:val="24"/>
        </w:rPr>
        <w:t>осуществляет следующие действия:</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проверяет полномочия представителя заявителя (в случае обращения представителя заявителя);</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определяет статус исполнения запроса заявителя в АИС МФЦ;</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распечатывает результат муниципальной услуги, направленный </w:t>
      </w:r>
      <w:r w:rsidRPr="00134F6B">
        <w:rPr>
          <w:rFonts w:ascii="Times New Roman" w:hAnsi="Times New Roman"/>
          <w:sz w:val="24"/>
          <w:szCs w:val="24"/>
        </w:rPr>
        <w:br/>
        <w:t>в многофункциональный центр в форме электронного документа;</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заверяет экземпляр электронного документа на бумажном носителе </w:t>
      </w:r>
      <w:r w:rsidRPr="00134F6B">
        <w:rPr>
          <w:rFonts w:ascii="Times New Roman" w:hAnsi="Times New Roman"/>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134F6B">
        <w:rPr>
          <w:rFonts w:ascii="Times New Roman" w:hAnsi="Times New Roman"/>
          <w:sz w:val="24"/>
          <w:szCs w:val="24"/>
        </w:rPr>
        <w:br/>
        <w:t>с изображением Государственного герба Российской Федерации);</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выдает документы заявителю, при необходимости запрашивает </w:t>
      </w:r>
      <w:r w:rsidRPr="00134F6B">
        <w:rPr>
          <w:rFonts w:ascii="Times New Roman" w:hAnsi="Times New Roman"/>
          <w:sz w:val="24"/>
          <w:szCs w:val="24"/>
        </w:rPr>
        <w:br/>
        <w:t>у заявителя подписи за каждый выданный документ;</w:t>
      </w:r>
    </w:p>
    <w:p w:rsidR="00D341A5" w:rsidRPr="00134F6B" w:rsidRDefault="00D341A5" w:rsidP="009C23D4">
      <w:pPr>
        <w:pStyle w:val="ae"/>
        <w:numPr>
          <w:ilvl w:val="0"/>
          <w:numId w:val="15"/>
        </w:numPr>
        <w:spacing w:after="0" w:line="240" w:lineRule="auto"/>
        <w:ind w:left="0" w:firstLine="709"/>
        <w:jc w:val="both"/>
        <w:rPr>
          <w:rFonts w:ascii="Times New Roman" w:hAnsi="Times New Roman"/>
          <w:sz w:val="24"/>
          <w:szCs w:val="24"/>
        </w:rPr>
      </w:pPr>
      <w:r w:rsidRPr="00134F6B">
        <w:rPr>
          <w:rFonts w:ascii="Times New Roman" w:hAnsi="Times New Roman"/>
          <w:sz w:val="24"/>
          <w:szCs w:val="24"/>
        </w:rPr>
        <w:t xml:space="preserve">запрашивает согласие заявителя на участие в </w:t>
      </w:r>
      <w:proofErr w:type="spellStart"/>
      <w:r w:rsidRPr="00134F6B">
        <w:rPr>
          <w:rFonts w:ascii="Times New Roman" w:hAnsi="Times New Roman"/>
          <w:sz w:val="24"/>
          <w:szCs w:val="24"/>
        </w:rPr>
        <w:t>смс-опросе</w:t>
      </w:r>
      <w:proofErr w:type="spellEnd"/>
      <w:r w:rsidRPr="00134F6B">
        <w:rPr>
          <w:rFonts w:ascii="Times New Roman" w:hAnsi="Times New Roman"/>
          <w:sz w:val="24"/>
          <w:szCs w:val="24"/>
        </w:rPr>
        <w:t xml:space="preserve"> для оценки качества предоставленных услуг многофункциональным центром.</w:t>
      </w: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134F6B" w:rsidRPr="00134F6B" w:rsidRDefault="00134F6B" w:rsidP="00134F6B">
      <w:pPr>
        <w:autoSpaceDE w:val="0"/>
        <w:autoSpaceDN w:val="0"/>
        <w:adjustRightInd w:val="0"/>
        <w:jc w:val="both"/>
        <w:rPr>
          <w:szCs w:val="24"/>
        </w:rPr>
      </w:pPr>
    </w:p>
    <w:p w:rsidR="00D341A5" w:rsidRPr="00134F6B" w:rsidRDefault="00D341A5" w:rsidP="00134F6B">
      <w:pPr>
        <w:autoSpaceDE w:val="0"/>
        <w:autoSpaceDN w:val="0"/>
        <w:adjustRightInd w:val="0"/>
        <w:ind w:firstLine="709"/>
        <w:jc w:val="both"/>
        <w:rPr>
          <w:szCs w:val="24"/>
        </w:rPr>
      </w:pPr>
    </w:p>
    <w:p w:rsidR="00D341A5" w:rsidRPr="00134F6B" w:rsidRDefault="00D341A5" w:rsidP="00134F6B">
      <w:pPr>
        <w:widowControl w:val="0"/>
        <w:tabs>
          <w:tab w:val="left" w:pos="567"/>
        </w:tabs>
        <w:ind w:left="4962"/>
        <w:contextualSpacing/>
        <w:jc w:val="both"/>
        <w:rPr>
          <w:szCs w:val="24"/>
        </w:rPr>
      </w:pPr>
    </w:p>
    <w:p w:rsidR="00D341A5" w:rsidRPr="00134F6B" w:rsidRDefault="00D341A5" w:rsidP="006D3B97">
      <w:pPr>
        <w:widowControl w:val="0"/>
        <w:tabs>
          <w:tab w:val="left" w:pos="567"/>
        </w:tabs>
        <w:ind w:firstLine="426"/>
        <w:contextualSpacing/>
        <w:jc w:val="right"/>
        <w:rPr>
          <w:szCs w:val="24"/>
        </w:rPr>
      </w:pPr>
      <w:r w:rsidRPr="00134F6B">
        <w:rPr>
          <w:szCs w:val="24"/>
        </w:rPr>
        <w:t>Приложение № 1</w:t>
      </w:r>
    </w:p>
    <w:p w:rsidR="00D341A5" w:rsidRPr="00134F6B" w:rsidRDefault="00D341A5" w:rsidP="00134F6B">
      <w:pPr>
        <w:ind w:left="4956"/>
        <w:jc w:val="both"/>
        <w:rPr>
          <w:szCs w:val="24"/>
        </w:rPr>
      </w:pPr>
      <w:r w:rsidRPr="00134F6B">
        <w:rPr>
          <w:szCs w:val="24"/>
        </w:rPr>
        <w:t>Сведения о заявителе, которому адресован документ ___________________________</w:t>
      </w:r>
    </w:p>
    <w:p w:rsidR="00D341A5" w:rsidRPr="00134F6B" w:rsidRDefault="00D341A5" w:rsidP="00134F6B">
      <w:pPr>
        <w:ind w:left="4956"/>
        <w:jc w:val="both"/>
        <w:rPr>
          <w:szCs w:val="24"/>
        </w:rPr>
      </w:pPr>
      <w:r w:rsidRPr="00134F6B">
        <w:rPr>
          <w:szCs w:val="24"/>
        </w:rPr>
        <w:t>(Ф.И.О. – для физического лица; название, организационно-правовая форма юридического лица)</w:t>
      </w:r>
    </w:p>
    <w:p w:rsidR="00D341A5" w:rsidRPr="00134F6B" w:rsidRDefault="00D341A5" w:rsidP="00134F6B">
      <w:pPr>
        <w:ind w:left="4956"/>
        <w:jc w:val="both"/>
        <w:rPr>
          <w:szCs w:val="24"/>
        </w:rPr>
      </w:pPr>
      <w:r w:rsidRPr="00134F6B">
        <w:rPr>
          <w:szCs w:val="24"/>
        </w:rPr>
        <w:t>_________________________________</w:t>
      </w:r>
    </w:p>
    <w:p w:rsidR="00D341A5" w:rsidRPr="00134F6B" w:rsidRDefault="00D341A5" w:rsidP="00134F6B">
      <w:pPr>
        <w:ind w:left="4956"/>
        <w:jc w:val="both"/>
        <w:rPr>
          <w:szCs w:val="24"/>
        </w:rPr>
      </w:pPr>
      <w:r w:rsidRPr="00134F6B">
        <w:rPr>
          <w:szCs w:val="24"/>
        </w:rPr>
        <w:t>Адрес: ___________________________</w:t>
      </w:r>
    </w:p>
    <w:p w:rsidR="00D341A5" w:rsidRPr="00134F6B" w:rsidRDefault="00D341A5" w:rsidP="00134F6B">
      <w:pPr>
        <w:ind w:left="4956"/>
        <w:jc w:val="both"/>
        <w:rPr>
          <w:szCs w:val="24"/>
        </w:rPr>
      </w:pPr>
      <w:r w:rsidRPr="00134F6B">
        <w:rPr>
          <w:szCs w:val="24"/>
        </w:rPr>
        <w:t xml:space="preserve">_________________________________ </w:t>
      </w:r>
    </w:p>
    <w:p w:rsidR="00D341A5" w:rsidRPr="00134F6B" w:rsidRDefault="00D341A5" w:rsidP="00134F6B">
      <w:pPr>
        <w:ind w:left="4956"/>
        <w:jc w:val="both"/>
        <w:rPr>
          <w:szCs w:val="24"/>
        </w:rPr>
      </w:pPr>
      <w:r w:rsidRPr="00134F6B">
        <w:rPr>
          <w:szCs w:val="24"/>
        </w:rPr>
        <w:t>_________________________________</w:t>
      </w:r>
    </w:p>
    <w:p w:rsidR="00D341A5" w:rsidRPr="00134F6B" w:rsidRDefault="00D341A5" w:rsidP="00134F6B">
      <w:pPr>
        <w:ind w:left="4956"/>
        <w:jc w:val="both"/>
        <w:rPr>
          <w:szCs w:val="24"/>
        </w:rPr>
      </w:pPr>
      <w:r w:rsidRPr="00134F6B">
        <w:rPr>
          <w:szCs w:val="24"/>
        </w:rPr>
        <w:t xml:space="preserve">_________________________________ </w:t>
      </w:r>
    </w:p>
    <w:p w:rsidR="00D341A5" w:rsidRPr="00134F6B" w:rsidRDefault="00D341A5" w:rsidP="00134F6B">
      <w:pPr>
        <w:ind w:left="4956"/>
        <w:jc w:val="both"/>
        <w:rPr>
          <w:szCs w:val="24"/>
        </w:rPr>
      </w:pPr>
      <w:proofErr w:type="spellStart"/>
      <w:r w:rsidRPr="00134F6B">
        <w:rPr>
          <w:szCs w:val="24"/>
        </w:rPr>
        <w:t>эл</w:t>
      </w:r>
      <w:proofErr w:type="spellEnd"/>
      <w:r w:rsidRPr="00134F6B">
        <w:rPr>
          <w:szCs w:val="24"/>
        </w:rPr>
        <w:t>. почта: ________________________</w:t>
      </w:r>
    </w:p>
    <w:p w:rsidR="00D341A5" w:rsidRPr="00134F6B" w:rsidRDefault="00D341A5" w:rsidP="00134F6B">
      <w:pPr>
        <w:ind w:left="4956"/>
        <w:jc w:val="both"/>
        <w:rPr>
          <w:szCs w:val="24"/>
        </w:rPr>
      </w:pPr>
    </w:p>
    <w:p w:rsidR="00D341A5" w:rsidRPr="00134F6B" w:rsidRDefault="00D341A5" w:rsidP="00134F6B">
      <w:pPr>
        <w:jc w:val="both"/>
        <w:rPr>
          <w:szCs w:val="24"/>
        </w:rPr>
      </w:pPr>
      <w:r w:rsidRPr="00134F6B">
        <w:rPr>
          <w:szCs w:val="24"/>
        </w:rPr>
        <w:t>Уведомление</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rPr>
      </w:pPr>
      <w:r w:rsidRPr="00134F6B">
        <w:rPr>
          <w:szCs w:val="24"/>
        </w:rPr>
        <w:t>об отказе в приеме документов, необходимых для предоставления муниципальной услуги «Присвоение и аннулирование адресов»</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rPr>
      </w:pP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134F6B">
        <w:rPr>
          <w:szCs w:val="24"/>
        </w:rPr>
        <w:t xml:space="preserve">Настоящим подтверждается, что при приеме заявления на предоставление муниципальной услуги «Присвоение и аннулирование адресов» </w:t>
      </w:r>
      <w:r w:rsidRPr="00134F6B">
        <w:rPr>
          <w:rFonts w:eastAsia="Calibri"/>
          <w:szCs w:val="24"/>
        </w:rPr>
        <w:t xml:space="preserve">(далее - </w:t>
      </w:r>
      <w:r w:rsidRPr="00134F6B">
        <w:rPr>
          <w:szCs w:val="24"/>
        </w:rPr>
        <w:t>муниципальная услуга</w:t>
      </w:r>
      <w:r w:rsidRPr="00134F6B">
        <w:rPr>
          <w:rFonts w:eastAsia="Calibri"/>
          <w:szCs w:val="24"/>
        </w:rPr>
        <w:t xml:space="preserve">) </w:t>
      </w:r>
      <w:r w:rsidRPr="00134F6B">
        <w:rPr>
          <w:szCs w:val="24"/>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134F6B">
        <w:rPr>
          <w:rFonts w:eastAsia="Calibri"/>
          <w:szCs w:val="24"/>
        </w:rPr>
        <w:t xml:space="preserve">, предусмотренные пунктами 2.8.2 Административного регламента </w:t>
      </w:r>
      <w:r w:rsidRPr="00134F6B">
        <w:rPr>
          <w:rFonts w:eastAsia="Calibri"/>
          <w:i/>
          <w:iCs/>
          <w:szCs w:val="24"/>
        </w:rPr>
        <w:t>(необходимое основание отметить знаком «Х»)</w:t>
      </w:r>
      <w:r w:rsidRPr="00134F6B">
        <w:rPr>
          <w:szCs w:val="24"/>
        </w:rPr>
        <w:t>:</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bl>
      <w:tblPr>
        <w:tblW w:w="0" w:type="auto"/>
        <w:tblLook w:val="04A0"/>
      </w:tblPr>
      <w:tblGrid>
        <w:gridCol w:w="534"/>
        <w:gridCol w:w="296"/>
        <w:gridCol w:w="8599"/>
      </w:tblGrid>
      <w:tr w:rsidR="00D341A5" w:rsidRPr="00134F6B" w:rsidTr="00D341A5">
        <w:tc>
          <w:tcPr>
            <w:tcW w:w="534" w:type="dxa"/>
            <w:tcBorders>
              <w:top w:val="single" w:sz="4" w:space="0" w:color="auto"/>
              <w:left w:val="single" w:sz="4" w:space="0" w:color="auto"/>
              <w:bottom w:val="single" w:sz="4" w:space="0" w:color="auto"/>
              <w:right w:val="single" w:sz="4" w:space="0" w:color="auto"/>
            </w:tcBorders>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296" w:type="dxa"/>
            <w:tcBorders>
              <w:top w:val="nil"/>
              <w:left w:val="single" w:sz="4" w:space="0" w:color="auto"/>
              <w:bottom w:val="nil"/>
              <w:right w:val="nil"/>
            </w:tcBorders>
            <w:hideMark/>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w:t>
            </w:r>
          </w:p>
        </w:tc>
        <w:tc>
          <w:tcPr>
            <w:tcW w:w="8599" w:type="dxa"/>
            <w:hideMark/>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rFonts w:eastAsia="Calibri"/>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D341A5" w:rsidRPr="00134F6B" w:rsidTr="00D341A5">
        <w:tc>
          <w:tcPr>
            <w:tcW w:w="534" w:type="dxa"/>
            <w:tcBorders>
              <w:top w:val="single" w:sz="4" w:space="0" w:color="auto"/>
              <w:left w:val="single" w:sz="4" w:space="0" w:color="auto"/>
              <w:bottom w:val="single" w:sz="4" w:space="0" w:color="auto"/>
              <w:right w:val="single" w:sz="4" w:space="0" w:color="auto"/>
            </w:tcBorders>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296" w:type="dxa"/>
            <w:tcBorders>
              <w:top w:val="nil"/>
              <w:left w:val="single" w:sz="4" w:space="0" w:color="auto"/>
              <w:bottom w:val="nil"/>
              <w:right w:val="nil"/>
            </w:tcBorders>
            <w:hideMark/>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w:t>
            </w:r>
          </w:p>
        </w:tc>
        <w:tc>
          <w:tcPr>
            <w:tcW w:w="8599" w:type="dxa"/>
            <w:hideMark/>
          </w:tcPr>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rFonts w:eastAsia="Calibri"/>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________________________________________________   _____________    ___________________________</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roofErr w:type="gramStart"/>
      <w:r w:rsidRPr="00134F6B">
        <w:rPr>
          <w:szCs w:val="24"/>
        </w:rPr>
        <w:t>(должностное лицо (работник), уполномоченное                    (подпись)                (инициалы, фамилия)</w:t>
      </w:r>
      <w:proofErr w:type="gramEnd"/>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на принятие решения об отказе в приеме документов)                         М.П.   «___» ________ 20__ г.</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 xml:space="preserve">Подпись заявителя, подтверждающая получение уведомления об отказе </w:t>
      </w:r>
      <w:proofErr w:type="gramStart"/>
      <w:r w:rsidRPr="00134F6B">
        <w:rPr>
          <w:szCs w:val="24"/>
        </w:rPr>
        <w:t>в</w:t>
      </w:r>
      <w:proofErr w:type="gramEnd"/>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roofErr w:type="gramStart"/>
      <w:r w:rsidRPr="00134F6B">
        <w:rPr>
          <w:szCs w:val="24"/>
        </w:rPr>
        <w:t>приеме</w:t>
      </w:r>
      <w:proofErr w:type="gramEnd"/>
      <w:r w:rsidRPr="00134F6B">
        <w:rPr>
          <w:szCs w:val="24"/>
        </w:rPr>
        <w:t xml:space="preserve"> документов, необходимых для предоставления муниципальной услуги:</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___________________   ________________________   «___» ________ 20__ г.</w:t>
      </w:r>
    </w:p>
    <w:p w:rsidR="00D341A5" w:rsidRPr="00134F6B" w:rsidRDefault="00D341A5" w:rsidP="0013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134F6B">
        <w:rPr>
          <w:szCs w:val="24"/>
        </w:rPr>
        <w:t xml:space="preserve">            (подпись)                             (инициалы, фамилия)                                         </w:t>
      </w:r>
    </w:p>
    <w:p w:rsidR="00D341A5" w:rsidRPr="00134F6B" w:rsidRDefault="00D341A5" w:rsidP="00134F6B">
      <w:pPr>
        <w:autoSpaceDE w:val="0"/>
        <w:autoSpaceDN w:val="0"/>
        <w:adjustRightInd w:val="0"/>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D341A5" w:rsidRPr="00134F6B" w:rsidRDefault="00D341A5" w:rsidP="00134F6B">
      <w:pPr>
        <w:widowControl w:val="0"/>
        <w:tabs>
          <w:tab w:val="left" w:pos="567"/>
        </w:tabs>
        <w:ind w:firstLine="426"/>
        <w:contextualSpacing/>
        <w:jc w:val="both"/>
        <w:rPr>
          <w:szCs w:val="24"/>
        </w:rPr>
      </w:pPr>
    </w:p>
    <w:p w:rsidR="00134F6B" w:rsidRPr="00134F6B" w:rsidRDefault="00134F6B" w:rsidP="00134F6B">
      <w:pPr>
        <w:widowControl w:val="0"/>
        <w:tabs>
          <w:tab w:val="left" w:pos="567"/>
        </w:tabs>
        <w:ind w:firstLine="426"/>
        <w:contextualSpacing/>
        <w:jc w:val="both"/>
        <w:rPr>
          <w:szCs w:val="24"/>
        </w:rPr>
      </w:pPr>
    </w:p>
    <w:p w:rsidR="00134F6B" w:rsidRPr="00134F6B" w:rsidRDefault="00134F6B" w:rsidP="00134F6B">
      <w:pPr>
        <w:widowControl w:val="0"/>
        <w:tabs>
          <w:tab w:val="left" w:pos="567"/>
        </w:tabs>
        <w:ind w:firstLine="426"/>
        <w:contextualSpacing/>
        <w:jc w:val="both"/>
        <w:rPr>
          <w:szCs w:val="24"/>
        </w:rPr>
      </w:pPr>
    </w:p>
    <w:p w:rsidR="00D341A5" w:rsidRPr="006D3B97" w:rsidRDefault="00D341A5" w:rsidP="006D3B97">
      <w:pPr>
        <w:widowControl w:val="0"/>
        <w:tabs>
          <w:tab w:val="left" w:pos="567"/>
        </w:tabs>
        <w:ind w:firstLine="567"/>
        <w:contextualSpacing/>
        <w:jc w:val="right"/>
        <w:rPr>
          <w:szCs w:val="24"/>
        </w:rPr>
      </w:pPr>
      <w:r w:rsidRPr="006D3B97">
        <w:rPr>
          <w:szCs w:val="24"/>
        </w:rPr>
        <w:t>Приложение № 2</w:t>
      </w:r>
    </w:p>
    <w:p w:rsidR="00D341A5" w:rsidRPr="006D3B97" w:rsidRDefault="00D341A5" w:rsidP="006D3B97">
      <w:pPr>
        <w:widowControl w:val="0"/>
        <w:tabs>
          <w:tab w:val="left" w:pos="567"/>
        </w:tabs>
        <w:ind w:firstLine="567"/>
        <w:contextualSpacing/>
        <w:jc w:val="right"/>
        <w:rPr>
          <w:szCs w:val="24"/>
        </w:rPr>
      </w:pPr>
      <w:r w:rsidRPr="006D3B97">
        <w:rPr>
          <w:szCs w:val="24"/>
        </w:rPr>
        <w:tab/>
      </w:r>
      <w:r w:rsidRPr="006D3B97">
        <w:rPr>
          <w:szCs w:val="24"/>
        </w:rPr>
        <w:tab/>
      </w:r>
      <w:r w:rsidRPr="006D3B97">
        <w:rPr>
          <w:szCs w:val="24"/>
        </w:rPr>
        <w:tab/>
      </w:r>
      <w:r w:rsidRPr="006D3B97">
        <w:rPr>
          <w:szCs w:val="24"/>
        </w:rPr>
        <w:tab/>
      </w:r>
      <w:r w:rsidRPr="006D3B97">
        <w:rPr>
          <w:szCs w:val="24"/>
        </w:rPr>
        <w:tab/>
      </w:r>
      <w:r w:rsidRPr="006D3B97">
        <w:rPr>
          <w:szCs w:val="24"/>
        </w:rPr>
        <w:tab/>
      </w:r>
      <w:r w:rsidRPr="006D3B97">
        <w:rPr>
          <w:szCs w:val="24"/>
        </w:rPr>
        <w:tab/>
        <w:t>к Административному регламенту</w:t>
      </w:r>
    </w:p>
    <w:p w:rsidR="00D341A5" w:rsidRPr="006D3B97" w:rsidRDefault="00D341A5" w:rsidP="006D3B97">
      <w:pPr>
        <w:widowControl w:val="0"/>
        <w:autoSpaceDE w:val="0"/>
        <w:autoSpaceDN w:val="0"/>
        <w:adjustRightInd w:val="0"/>
        <w:ind w:left="5308"/>
        <w:jc w:val="right"/>
        <w:rPr>
          <w:bCs/>
          <w:szCs w:val="24"/>
        </w:rPr>
      </w:pPr>
      <w:r w:rsidRPr="006D3B97">
        <w:rPr>
          <w:bCs/>
          <w:szCs w:val="24"/>
        </w:rPr>
        <w:t>предоставления муниципальной услуги «</w:t>
      </w:r>
      <w:r w:rsidRPr="006D3B97">
        <w:rPr>
          <w:szCs w:val="24"/>
        </w:rPr>
        <w:t xml:space="preserve">Присвоение и аннулирование адресов» </w:t>
      </w:r>
    </w:p>
    <w:p w:rsidR="00D341A5" w:rsidRPr="006D3B97" w:rsidRDefault="00D341A5" w:rsidP="00134F6B">
      <w:pPr>
        <w:widowControl w:val="0"/>
        <w:autoSpaceDE w:val="0"/>
        <w:autoSpaceDN w:val="0"/>
        <w:adjustRightInd w:val="0"/>
        <w:ind w:firstLine="851"/>
        <w:jc w:val="both"/>
        <w:rPr>
          <w:bCs/>
          <w:szCs w:val="24"/>
        </w:rPr>
      </w:pPr>
    </w:p>
    <w:p w:rsidR="00D341A5" w:rsidRPr="00134F6B" w:rsidRDefault="00D341A5" w:rsidP="00134F6B">
      <w:pPr>
        <w:ind w:firstLine="567"/>
        <w:jc w:val="both"/>
        <w:rPr>
          <w:b/>
          <w:bCs/>
          <w:szCs w:val="24"/>
        </w:rPr>
      </w:pPr>
    </w:p>
    <w:p w:rsidR="00D341A5" w:rsidRPr="00134F6B" w:rsidRDefault="00D341A5" w:rsidP="006D3B97">
      <w:pPr>
        <w:ind w:firstLine="567"/>
        <w:jc w:val="center"/>
        <w:rPr>
          <w:b/>
          <w:bCs/>
          <w:szCs w:val="24"/>
        </w:rPr>
      </w:pPr>
      <w:r w:rsidRPr="00134F6B">
        <w:rPr>
          <w:b/>
          <w:bCs/>
          <w:szCs w:val="24"/>
        </w:rPr>
        <w:t>Расписка</w:t>
      </w:r>
    </w:p>
    <w:p w:rsidR="00D341A5" w:rsidRPr="00134F6B" w:rsidRDefault="00D341A5" w:rsidP="006D3B97">
      <w:pPr>
        <w:ind w:firstLine="567"/>
        <w:jc w:val="center"/>
        <w:rPr>
          <w:b/>
          <w:bCs/>
          <w:szCs w:val="24"/>
        </w:rPr>
      </w:pPr>
      <w:r w:rsidRPr="00134F6B">
        <w:rPr>
          <w:b/>
          <w:bCs/>
          <w:szCs w:val="24"/>
        </w:rPr>
        <w:t>о приеме документов на предоставление муниципальной услуги «</w:t>
      </w:r>
      <w:r w:rsidRPr="00134F6B">
        <w:rPr>
          <w:b/>
          <w:szCs w:val="24"/>
        </w:rPr>
        <w:t>Присвоение и аннулирование адресов»</w:t>
      </w:r>
    </w:p>
    <w:p w:rsidR="00D341A5" w:rsidRPr="00134F6B" w:rsidRDefault="00D341A5" w:rsidP="00134F6B">
      <w:pPr>
        <w:ind w:firstLine="567"/>
        <w:jc w:val="both"/>
        <w:rPr>
          <w:bCs/>
          <w:szCs w:val="24"/>
        </w:rPr>
      </w:pPr>
    </w:p>
    <w:tbl>
      <w:tblPr>
        <w:tblW w:w="5000" w:type="pct"/>
        <w:tblLook w:val="04A0"/>
      </w:tblPr>
      <w:tblGrid>
        <w:gridCol w:w="5364"/>
        <w:gridCol w:w="2298"/>
        <w:gridCol w:w="2304"/>
      </w:tblGrid>
      <w:tr w:rsidR="00D341A5" w:rsidRPr="00134F6B" w:rsidTr="00D341A5">
        <w:trPr>
          <w:trHeight w:val="629"/>
        </w:trPr>
        <w:tc>
          <w:tcPr>
            <w:tcW w:w="2691" w:type="pct"/>
            <w:vMerge w:val="restart"/>
            <w:vAlign w:val="center"/>
          </w:tcPr>
          <w:p w:rsidR="00D341A5" w:rsidRPr="00134F6B" w:rsidRDefault="00D341A5" w:rsidP="00134F6B">
            <w:pPr>
              <w:jc w:val="both"/>
              <w:rPr>
                <w:szCs w:val="24"/>
                <w:lang w:val="en-US"/>
              </w:rPr>
            </w:pPr>
            <w:r w:rsidRPr="00134F6B">
              <w:rPr>
                <w:szCs w:val="24"/>
              </w:rPr>
              <w:t>Заявитель ____________________________,</w:t>
            </w:r>
          </w:p>
        </w:tc>
        <w:tc>
          <w:tcPr>
            <w:tcW w:w="1153" w:type="pct"/>
            <w:tcBorders>
              <w:bottom w:val="single" w:sz="4" w:space="0" w:color="auto"/>
            </w:tcBorders>
            <w:vAlign w:val="bottom"/>
          </w:tcPr>
          <w:p w:rsidR="00D341A5" w:rsidRPr="00134F6B" w:rsidRDefault="00D341A5" w:rsidP="00134F6B">
            <w:pPr>
              <w:jc w:val="both"/>
              <w:rPr>
                <w:szCs w:val="24"/>
              </w:rPr>
            </w:pPr>
            <w:r w:rsidRPr="00134F6B">
              <w:rPr>
                <w:szCs w:val="24"/>
              </w:rPr>
              <w:t>серия:</w:t>
            </w:r>
          </w:p>
        </w:tc>
        <w:tc>
          <w:tcPr>
            <w:tcW w:w="1156" w:type="pct"/>
            <w:tcBorders>
              <w:bottom w:val="single" w:sz="4" w:space="0" w:color="auto"/>
            </w:tcBorders>
            <w:vAlign w:val="bottom"/>
          </w:tcPr>
          <w:p w:rsidR="00D341A5" w:rsidRPr="00134F6B" w:rsidRDefault="00D341A5" w:rsidP="00134F6B">
            <w:pPr>
              <w:jc w:val="both"/>
              <w:rPr>
                <w:szCs w:val="24"/>
              </w:rPr>
            </w:pPr>
            <w:r w:rsidRPr="00134F6B">
              <w:rPr>
                <w:szCs w:val="24"/>
              </w:rPr>
              <w:t>номер:</w:t>
            </w:r>
          </w:p>
        </w:tc>
      </w:tr>
      <w:tr w:rsidR="00D341A5" w:rsidRPr="00134F6B" w:rsidTr="00D341A5">
        <w:trPr>
          <w:trHeight w:val="629"/>
        </w:trPr>
        <w:tc>
          <w:tcPr>
            <w:tcW w:w="2691" w:type="pct"/>
            <w:vMerge/>
            <w:vAlign w:val="center"/>
          </w:tcPr>
          <w:p w:rsidR="00D341A5" w:rsidRPr="00134F6B" w:rsidRDefault="00D341A5" w:rsidP="00134F6B">
            <w:pPr>
              <w:jc w:val="both"/>
              <w:rPr>
                <w:szCs w:val="24"/>
              </w:rPr>
            </w:pPr>
          </w:p>
        </w:tc>
        <w:tc>
          <w:tcPr>
            <w:tcW w:w="2309" w:type="pct"/>
            <w:gridSpan w:val="2"/>
            <w:tcBorders>
              <w:bottom w:val="single" w:sz="4" w:space="0" w:color="auto"/>
            </w:tcBorders>
            <w:vAlign w:val="bottom"/>
          </w:tcPr>
          <w:p w:rsidR="00D341A5" w:rsidRPr="00134F6B" w:rsidRDefault="00D341A5" w:rsidP="00134F6B">
            <w:pPr>
              <w:jc w:val="both"/>
              <w:rPr>
                <w:szCs w:val="24"/>
              </w:rPr>
            </w:pPr>
          </w:p>
        </w:tc>
      </w:tr>
      <w:tr w:rsidR="00D341A5" w:rsidRPr="00134F6B" w:rsidTr="00D341A5">
        <w:trPr>
          <w:trHeight w:val="243"/>
        </w:trPr>
        <w:tc>
          <w:tcPr>
            <w:tcW w:w="2691" w:type="pct"/>
            <w:vMerge/>
          </w:tcPr>
          <w:p w:rsidR="00D341A5" w:rsidRPr="00134F6B" w:rsidRDefault="00D341A5" w:rsidP="00134F6B">
            <w:pPr>
              <w:jc w:val="both"/>
              <w:rPr>
                <w:szCs w:val="24"/>
              </w:rPr>
            </w:pPr>
          </w:p>
        </w:tc>
        <w:tc>
          <w:tcPr>
            <w:tcW w:w="2309" w:type="pct"/>
            <w:gridSpan w:val="2"/>
            <w:tcBorders>
              <w:top w:val="single" w:sz="4" w:space="0" w:color="auto"/>
            </w:tcBorders>
          </w:tcPr>
          <w:p w:rsidR="00D341A5" w:rsidRPr="00134F6B" w:rsidRDefault="00D341A5" w:rsidP="00134F6B">
            <w:pPr>
              <w:jc w:val="both"/>
              <w:rPr>
                <w:szCs w:val="24"/>
              </w:rPr>
            </w:pPr>
            <w:r w:rsidRPr="00134F6B">
              <w:rPr>
                <w:iCs/>
                <w:szCs w:val="24"/>
              </w:rPr>
              <w:t>(реквизиты документа, удостоверяющего личность)</w:t>
            </w:r>
          </w:p>
        </w:tc>
      </w:tr>
    </w:tbl>
    <w:p w:rsidR="00D341A5" w:rsidRPr="00134F6B" w:rsidRDefault="00D341A5" w:rsidP="00134F6B">
      <w:pPr>
        <w:jc w:val="both"/>
        <w:rPr>
          <w:szCs w:val="24"/>
        </w:rPr>
      </w:pPr>
    </w:p>
    <w:p w:rsidR="00D341A5" w:rsidRPr="00134F6B" w:rsidRDefault="00D341A5" w:rsidP="00134F6B">
      <w:pPr>
        <w:widowControl w:val="0"/>
        <w:tabs>
          <w:tab w:val="left" w:pos="567"/>
        </w:tabs>
        <w:ind w:firstLine="426"/>
        <w:contextualSpacing/>
        <w:jc w:val="both"/>
        <w:rPr>
          <w:szCs w:val="24"/>
        </w:rPr>
      </w:pPr>
      <w:r w:rsidRPr="00134F6B">
        <w:rPr>
          <w:szCs w:val="24"/>
        </w:rPr>
        <w:t>сда</w:t>
      </w:r>
      <w:proofErr w:type="gramStart"/>
      <w:r w:rsidRPr="00134F6B">
        <w:rPr>
          <w:szCs w:val="24"/>
        </w:rPr>
        <w:t>л(</w:t>
      </w:r>
      <w:proofErr w:type="gramEnd"/>
      <w:r w:rsidRPr="00134F6B">
        <w:rPr>
          <w:szCs w:val="24"/>
        </w:rPr>
        <w:t>-а), а специалист ________________________________, принял(-</w:t>
      </w:r>
      <w:proofErr w:type="spellStart"/>
      <w:r w:rsidRPr="00134F6B">
        <w:rPr>
          <w:szCs w:val="24"/>
        </w:rPr>
        <w:t>a</w:t>
      </w:r>
      <w:proofErr w:type="spellEnd"/>
      <w:r w:rsidRPr="00134F6B">
        <w:rPr>
          <w:szCs w:val="24"/>
        </w:rPr>
        <w:t>) для предоставления муниципальной услуги «Присвоение объекту адресации адреса», следующие документы:</w:t>
      </w:r>
    </w:p>
    <w:p w:rsidR="00D341A5" w:rsidRPr="00134F6B" w:rsidRDefault="00D341A5" w:rsidP="00134F6B">
      <w:pPr>
        <w:jc w:val="both"/>
        <w:rPr>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D341A5" w:rsidRPr="00134F6B" w:rsidTr="00D341A5">
        <w:tc>
          <w:tcPr>
            <w:tcW w:w="682" w:type="pct"/>
            <w:vAlign w:val="center"/>
          </w:tcPr>
          <w:p w:rsidR="00D341A5" w:rsidRPr="00134F6B" w:rsidRDefault="00D341A5" w:rsidP="00134F6B">
            <w:pPr>
              <w:jc w:val="both"/>
              <w:rPr>
                <w:szCs w:val="24"/>
              </w:rPr>
            </w:pPr>
            <w:r w:rsidRPr="00134F6B">
              <w:rPr>
                <w:szCs w:val="24"/>
              </w:rPr>
              <w:t xml:space="preserve">№ </w:t>
            </w:r>
            <w:proofErr w:type="spellStart"/>
            <w:proofErr w:type="gramStart"/>
            <w:r w:rsidRPr="00134F6B">
              <w:rPr>
                <w:szCs w:val="24"/>
              </w:rPr>
              <w:t>п</w:t>
            </w:r>
            <w:proofErr w:type="spellEnd"/>
            <w:proofErr w:type="gramEnd"/>
            <w:r w:rsidRPr="00134F6B">
              <w:rPr>
                <w:szCs w:val="24"/>
              </w:rPr>
              <w:t>/</w:t>
            </w:r>
            <w:proofErr w:type="spellStart"/>
            <w:r w:rsidRPr="00134F6B">
              <w:rPr>
                <w:szCs w:val="24"/>
              </w:rPr>
              <w:t>п</w:t>
            </w:r>
            <w:proofErr w:type="spellEnd"/>
          </w:p>
        </w:tc>
        <w:tc>
          <w:tcPr>
            <w:tcW w:w="1536" w:type="pct"/>
            <w:vAlign w:val="center"/>
          </w:tcPr>
          <w:p w:rsidR="00D341A5" w:rsidRPr="00134F6B" w:rsidRDefault="00D341A5" w:rsidP="00134F6B">
            <w:pPr>
              <w:jc w:val="both"/>
              <w:rPr>
                <w:szCs w:val="24"/>
              </w:rPr>
            </w:pPr>
            <w:r w:rsidRPr="00134F6B">
              <w:rPr>
                <w:szCs w:val="24"/>
              </w:rPr>
              <w:t>Документ</w:t>
            </w:r>
          </w:p>
        </w:tc>
        <w:tc>
          <w:tcPr>
            <w:tcW w:w="1626" w:type="pct"/>
            <w:vAlign w:val="center"/>
          </w:tcPr>
          <w:p w:rsidR="00D341A5" w:rsidRPr="00134F6B" w:rsidRDefault="00D341A5" w:rsidP="00134F6B">
            <w:pPr>
              <w:jc w:val="both"/>
              <w:rPr>
                <w:szCs w:val="24"/>
              </w:rPr>
            </w:pPr>
            <w:r w:rsidRPr="00134F6B">
              <w:rPr>
                <w:szCs w:val="24"/>
              </w:rPr>
              <w:t>Вид документа</w:t>
            </w:r>
          </w:p>
        </w:tc>
        <w:tc>
          <w:tcPr>
            <w:tcW w:w="1156" w:type="pct"/>
            <w:vAlign w:val="center"/>
          </w:tcPr>
          <w:p w:rsidR="00D341A5" w:rsidRPr="00134F6B" w:rsidRDefault="00D341A5" w:rsidP="00134F6B">
            <w:pPr>
              <w:jc w:val="both"/>
              <w:rPr>
                <w:szCs w:val="24"/>
              </w:rPr>
            </w:pPr>
            <w:r w:rsidRPr="00134F6B">
              <w:rPr>
                <w:szCs w:val="24"/>
              </w:rPr>
              <w:t>Кол-во листов</w:t>
            </w:r>
          </w:p>
        </w:tc>
      </w:tr>
      <w:tr w:rsidR="00D341A5" w:rsidRPr="00134F6B" w:rsidTr="00D341A5">
        <w:tc>
          <w:tcPr>
            <w:tcW w:w="682" w:type="pct"/>
            <w:vAlign w:val="center"/>
          </w:tcPr>
          <w:p w:rsidR="00D341A5" w:rsidRPr="00134F6B" w:rsidRDefault="00D341A5" w:rsidP="00134F6B">
            <w:pPr>
              <w:jc w:val="both"/>
              <w:rPr>
                <w:szCs w:val="24"/>
              </w:rPr>
            </w:pPr>
          </w:p>
        </w:tc>
        <w:tc>
          <w:tcPr>
            <w:tcW w:w="1536" w:type="pct"/>
            <w:vAlign w:val="center"/>
          </w:tcPr>
          <w:p w:rsidR="00D341A5" w:rsidRPr="00134F6B" w:rsidRDefault="00D341A5" w:rsidP="00134F6B">
            <w:pPr>
              <w:jc w:val="both"/>
              <w:rPr>
                <w:szCs w:val="24"/>
              </w:rPr>
            </w:pPr>
          </w:p>
        </w:tc>
        <w:tc>
          <w:tcPr>
            <w:tcW w:w="1626" w:type="pct"/>
            <w:vAlign w:val="center"/>
          </w:tcPr>
          <w:p w:rsidR="00D341A5" w:rsidRPr="00134F6B" w:rsidRDefault="00D341A5" w:rsidP="00134F6B">
            <w:pPr>
              <w:jc w:val="both"/>
              <w:rPr>
                <w:szCs w:val="24"/>
              </w:rPr>
            </w:pPr>
          </w:p>
        </w:tc>
        <w:tc>
          <w:tcPr>
            <w:tcW w:w="1156" w:type="pct"/>
            <w:vAlign w:val="center"/>
          </w:tcPr>
          <w:p w:rsidR="00D341A5" w:rsidRPr="00134F6B" w:rsidRDefault="00D341A5" w:rsidP="00134F6B">
            <w:pPr>
              <w:jc w:val="both"/>
              <w:rPr>
                <w:szCs w:val="24"/>
              </w:rPr>
            </w:pPr>
          </w:p>
        </w:tc>
      </w:tr>
    </w:tbl>
    <w:p w:rsidR="00D341A5" w:rsidRPr="00134F6B" w:rsidRDefault="00D341A5" w:rsidP="00134F6B">
      <w:pPr>
        <w:jc w:val="both"/>
        <w:rPr>
          <w:szCs w:val="24"/>
          <w:lang w:val="en-US"/>
        </w:rPr>
      </w:pPr>
    </w:p>
    <w:tbl>
      <w:tblPr>
        <w:tblW w:w="5000" w:type="pct"/>
        <w:tblLook w:val="04A0"/>
      </w:tblPr>
      <w:tblGrid>
        <w:gridCol w:w="930"/>
        <w:gridCol w:w="4383"/>
        <w:gridCol w:w="3058"/>
        <w:gridCol w:w="1595"/>
      </w:tblGrid>
      <w:tr w:rsidR="00D341A5" w:rsidRPr="00134F6B" w:rsidTr="00D341A5">
        <w:tc>
          <w:tcPr>
            <w:tcW w:w="467" w:type="pct"/>
            <w:vMerge w:val="restart"/>
            <w:shd w:val="clear" w:color="auto" w:fill="auto"/>
          </w:tcPr>
          <w:p w:rsidR="00D341A5" w:rsidRPr="00134F6B" w:rsidRDefault="00D341A5" w:rsidP="00134F6B">
            <w:pPr>
              <w:jc w:val="both"/>
              <w:rPr>
                <w:szCs w:val="24"/>
                <w:lang w:val="en-US"/>
              </w:rPr>
            </w:pPr>
            <w:r w:rsidRPr="00134F6B">
              <w:rPr>
                <w:bCs/>
                <w:szCs w:val="24"/>
              </w:rPr>
              <w:t>Итого</w:t>
            </w:r>
          </w:p>
        </w:tc>
        <w:tc>
          <w:tcPr>
            <w:tcW w:w="3733" w:type="pct"/>
            <w:gridSpan w:val="2"/>
            <w:tcBorders>
              <w:bottom w:val="single" w:sz="8" w:space="0" w:color="auto"/>
            </w:tcBorders>
            <w:shd w:val="clear" w:color="auto" w:fill="auto"/>
            <w:vAlign w:val="bottom"/>
          </w:tcPr>
          <w:p w:rsidR="00D341A5" w:rsidRPr="00134F6B" w:rsidRDefault="00D341A5" w:rsidP="00134F6B">
            <w:pPr>
              <w:jc w:val="both"/>
              <w:rPr>
                <w:szCs w:val="24"/>
                <w:lang w:val="en-US"/>
              </w:rPr>
            </w:pPr>
          </w:p>
        </w:tc>
        <w:tc>
          <w:tcPr>
            <w:tcW w:w="800" w:type="pct"/>
            <w:vMerge w:val="restart"/>
            <w:shd w:val="clear" w:color="auto" w:fill="auto"/>
          </w:tcPr>
          <w:p w:rsidR="00D341A5" w:rsidRPr="00134F6B" w:rsidRDefault="00D341A5" w:rsidP="00134F6B">
            <w:pPr>
              <w:jc w:val="both"/>
              <w:rPr>
                <w:szCs w:val="24"/>
                <w:lang w:val="en-US"/>
              </w:rPr>
            </w:pPr>
            <w:r w:rsidRPr="00134F6B">
              <w:rPr>
                <w:bCs/>
                <w:szCs w:val="24"/>
              </w:rPr>
              <w:t>листов</w:t>
            </w:r>
          </w:p>
        </w:tc>
      </w:tr>
      <w:tr w:rsidR="00D341A5" w:rsidRPr="00134F6B" w:rsidTr="00D341A5">
        <w:tc>
          <w:tcPr>
            <w:tcW w:w="467" w:type="pct"/>
            <w:vMerge/>
            <w:shd w:val="clear" w:color="auto" w:fill="auto"/>
          </w:tcPr>
          <w:p w:rsidR="00D341A5" w:rsidRPr="00134F6B" w:rsidRDefault="00D341A5" w:rsidP="00134F6B">
            <w:pPr>
              <w:jc w:val="both"/>
              <w:rPr>
                <w:szCs w:val="24"/>
                <w:lang w:val="en-US"/>
              </w:rPr>
            </w:pPr>
          </w:p>
        </w:tc>
        <w:tc>
          <w:tcPr>
            <w:tcW w:w="3733" w:type="pct"/>
            <w:gridSpan w:val="2"/>
            <w:tcBorders>
              <w:top w:val="single" w:sz="8" w:space="0" w:color="auto"/>
            </w:tcBorders>
            <w:shd w:val="clear" w:color="auto" w:fill="auto"/>
          </w:tcPr>
          <w:p w:rsidR="00D341A5" w:rsidRPr="00134F6B" w:rsidRDefault="00D341A5" w:rsidP="00134F6B">
            <w:pPr>
              <w:jc w:val="both"/>
              <w:rPr>
                <w:vanish/>
                <w:szCs w:val="24"/>
                <w:lang w:val="en-US"/>
              </w:rPr>
            </w:pPr>
          </w:p>
          <w:p w:rsidR="00D341A5" w:rsidRPr="00134F6B" w:rsidRDefault="00D341A5" w:rsidP="00134F6B">
            <w:pPr>
              <w:jc w:val="both"/>
              <w:rPr>
                <w:iCs/>
                <w:szCs w:val="24"/>
              </w:rPr>
            </w:pPr>
            <w:r w:rsidRPr="00134F6B">
              <w:rPr>
                <w:iCs/>
                <w:szCs w:val="24"/>
              </w:rPr>
              <w:t>(указывается количество листов прописью)</w:t>
            </w:r>
          </w:p>
          <w:p w:rsidR="00D341A5" w:rsidRPr="00134F6B" w:rsidRDefault="00D341A5" w:rsidP="00134F6B">
            <w:pPr>
              <w:jc w:val="both"/>
              <w:rPr>
                <w:szCs w:val="24"/>
                <w:lang w:val="en-US"/>
              </w:rPr>
            </w:pPr>
          </w:p>
        </w:tc>
        <w:tc>
          <w:tcPr>
            <w:tcW w:w="800" w:type="pct"/>
            <w:vMerge/>
            <w:shd w:val="clear" w:color="auto" w:fill="auto"/>
          </w:tcPr>
          <w:p w:rsidR="00D341A5" w:rsidRPr="00134F6B" w:rsidRDefault="00D341A5" w:rsidP="00134F6B">
            <w:pPr>
              <w:jc w:val="both"/>
              <w:rPr>
                <w:szCs w:val="24"/>
                <w:lang w:val="en-US"/>
              </w:rPr>
            </w:pPr>
          </w:p>
        </w:tc>
      </w:tr>
      <w:tr w:rsidR="00D341A5" w:rsidRPr="00134F6B" w:rsidTr="00D341A5">
        <w:tc>
          <w:tcPr>
            <w:tcW w:w="467" w:type="pct"/>
            <w:vMerge/>
            <w:shd w:val="clear" w:color="auto" w:fill="auto"/>
          </w:tcPr>
          <w:p w:rsidR="00D341A5" w:rsidRPr="00134F6B" w:rsidRDefault="00D341A5" w:rsidP="00134F6B">
            <w:pPr>
              <w:jc w:val="both"/>
              <w:rPr>
                <w:szCs w:val="24"/>
                <w:lang w:val="en-US"/>
              </w:rPr>
            </w:pPr>
          </w:p>
        </w:tc>
        <w:tc>
          <w:tcPr>
            <w:tcW w:w="3733" w:type="pct"/>
            <w:gridSpan w:val="2"/>
            <w:tcBorders>
              <w:bottom w:val="single" w:sz="8" w:space="0" w:color="auto"/>
            </w:tcBorders>
            <w:shd w:val="clear" w:color="auto" w:fill="auto"/>
            <w:vAlign w:val="bottom"/>
          </w:tcPr>
          <w:p w:rsidR="00D341A5" w:rsidRPr="00134F6B" w:rsidRDefault="00D341A5" w:rsidP="00134F6B">
            <w:pPr>
              <w:jc w:val="both"/>
              <w:rPr>
                <w:szCs w:val="24"/>
                <w:lang w:val="en-US"/>
              </w:rPr>
            </w:pPr>
          </w:p>
        </w:tc>
        <w:tc>
          <w:tcPr>
            <w:tcW w:w="800" w:type="pct"/>
            <w:vMerge w:val="restart"/>
            <w:shd w:val="clear" w:color="auto" w:fill="auto"/>
          </w:tcPr>
          <w:p w:rsidR="00D341A5" w:rsidRPr="00134F6B" w:rsidRDefault="00D341A5" w:rsidP="00134F6B">
            <w:pPr>
              <w:jc w:val="both"/>
              <w:rPr>
                <w:bCs/>
                <w:szCs w:val="24"/>
                <w:lang w:val="en-US"/>
              </w:rPr>
            </w:pPr>
            <w:r w:rsidRPr="00134F6B">
              <w:rPr>
                <w:bCs/>
                <w:szCs w:val="24"/>
              </w:rPr>
              <w:t>документов</w:t>
            </w:r>
          </w:p>
        </w:tc>
      </w:tr>
      <w:tr w:rsidR="00D341A5" w:rsidRPr="00134F6B" w:rsidTr="00D341A5">
        <w:tc>
          <w:tcPr>
            <w:tcW w:w="467" w:type="pct"/>
            <w:vMerge/>
            <w:shd w:val="clear" w:color="auto" w:fill="auto"/>
          </w:tcPr>
          <w:p w:rsidR="00D341A5" w:rsidRPr="00134F6B" w:rsidRDefault="00D341A5" w:rsidP="00134F6B">
            <w:pPr>
              <w:jc w:val="both"/>
              <w:rPr>
                <w:szCs w:val="24"/>
                <w:lang w:val="en-US"/>
              </w:rPr>
            </w:pPr>
          </w:p>
        </w:tc>
        <w:tc>
          <w:tcPr>
            <w:tcW w:w="3733" w:type="pct"/>
            <w:gridSpan w:val="2"/>
            <w:tcBorders>
              <w:top w:val="single" w:sz="8" w:space="0" w:color="auto"/>
            </w:tcBorders>
            <w:shd w:val="clear" w:color="auto" w:fill="auto"/>
          </w:tcPr>
          <w:p w:rsidR="00D341A5" w:rsidRPr="00134F6B" w:rsidRDefault="00D341A5" w:rsidP="00134F6B">
            <w:pPr>
              <w:jc w:val="both"/>
              <w:rPr>
                <w:iCs/>
                <w:szCs w:val="24"/>
              </w:rPr>
            </w:pPr>
            <w:r w:rsidRPr="00134F6B">
              <w:rPr>
                <w:iCs/>
                <w:szCs w:val="24"/>
              </w:rPr>
              <w:t>(указывается количество документов прописью)</w:t>
            </w:r>
          </w:p>
          <w:p w:rsidR="00D341A5" w:rsidRPr="00134F6B" w:rsidRDefault="00D341A5" w:rsidP="00134F6B">
            <w:pPr>
              <w:jc w:val="both"/>
              <w:rPr>
                <w:szCs w:val="24"/>
                <w:lang w:val="en-US"/>
              </w:rPr>
            </w:pPr>
          </w:p>
        </w:tc>
        <w:tc>
          <w:tcPr>
            <w:tcW w:w="800" w:type="pct"/>
            <w:vMerge/>
            <w:shd w:val="clear" w:color="auto" w:fill="auto"/>
          </w:tcPr>
          <w:p w:rsidR="00D341A5" w:rsidRPr="00134F6B" w:rsidRDefault="00D341A5" w:rsidP="00134F6B">
            <w:pPr>
              <w:jc w:val="both"/>
              <w:rPr>
                <w:szCs w:val="24"/>
                <w:lang w:val="en-US"/>
              </w:rPr>
            </w:pPr>
          </w:p>
        </w:tc>
      </w:tr>
      <w:tr w:rsidR="00D341A5" w:rsidRPr="00134F6B" w:rsidTr="00D341A5">
        <w:trPr>
          <w:trHeight w:val="269"/>
        </w:trPr>
        <w:tc>
          <w:tcPr>
            <w:tcW w:w="2666" w:type="pct"/>
            <w:gridSpan w:val="2"/>
            <w:shd w:val="clear" w:color="auto" w:fill="auto"/>
          </w:tcPr>
          <w:p w:rsidR="00D341A5" w:rsidRPr="00134F6B" w:rsidRDefault="00D341A5" w:rsidP="00134F6B">
            <w:pPr>
              <w:jc w:val="both"/>
              <w:rPr>
                <w:szCs w:val="24"/>
                <w:lang w:val="en-US"/>
              </w:rPr>
            </w:pPr>
            <w:r w:rsidRPr="00134F6B">
              <w:rPr>
                <w:szCs w:val="24"/>
              </w:rPr>
              <w:t>Дата выдачи расписки:</w:t>
            </w:r>
          </w:p>
        </w:tc>
        <w:tc>
          <w:tcPr>
            <w:tcW w:w="2334" w:type="pct"/>
            <w:gridSpan w:val="2"/>
            <w:shd w:val="clear" w:color="auto" w:fill="auto"/>
          </w:tcPr>
          <w:p w:rsidR="00D341A5" w:rsidRPr="00134F6B" w:rsidRDefault="00D341A5" w:rsidP="00134F6B">
            <w:pPr>
              <w:jc w:val="both"/>
              <w:rPr>
                <w:szCs w:val="24"/>
              </w:rPr>
            </w:pPr>
            <w:r w:rsidRPr="00134F6B">
              <w:rPr>
                <w:szCs w:val="24"/>
                <w:lang w:val="en-US"/>
              </w:rPr>
              <w:t>«</w:t>
            </w:r>
            <w:r w:rsidRPr="00134F6B">
              <w:rPr>
                <w:szCs w:val="24"/>
              </w:rPr>
              <w:t>__</w:t>
            </w:r>
            <w:r w:rsidRPr="00134F6B">
              <w:rPr>
                <w:szCs w:val="24"/>
                <w:lang w:val="en-US"/>
              </w:rPr>
              <w:t xml:space="preserve">» </w:t>
            </w:r>
            <w:r w:rsidRPr="00134F6B">
              <w:rPr>
                <w:szCs w:val="24"/>
              </w:rPr>
              <w:t>________</w:t>
            </w:r>
            <w:r w:rsidRPr="00134F6B">
              <w:rPr>
                <w:szCs w:val="24"/>
                <w:lang w:val="en-US"/>
              </w:rPr>
              <w:t xml:space="preserve"> 20</w:t>
            </w:r>
            <w:r w:rsidRPr="00134F6B">
              <w:rPr>
                <w:szCs w:val="24"/>
              </w:rPr>
              <w:t>__</w:t>
            </w:r>
            <w:r w:rsidRPr="00134F6B">
              <w:rPr>
                <w:szCs w:val="24"/>
                <w:lang w:val="en-US"/>
              </w:rPr>
              <w:t xml:space="preserve"> г.</w:t>
            </w:r>
          </w:p>
        </w:tc>
      </w:tr>
      <w:tr w:rsidR="00D341A5" w:rsidRPr="00134F6B" w:rsidTr="00D341A5">
        <w:trPr>
          <w:trHeight w:val="269"/>
        </w:trPr>
        <w:tc>
          <w:tcPr>
            <w:tcW w:w="2666" w:type="pct"/>
            <w:gridSpan w:val="2"/>
            <w:shd w:val="clear" w:color="auto" w:fill="auto"/>
          </w:tcPr>
          <w:p w:rsidR="00D341A5" w:rsidRPr="00134F6B" w:rsidRDefault="00D341A5" w:rsidP="00134F6B">
            <w:pPr>
              <w:jc w:val="both"/>
              <w:rPr>
                <w:szCs w:val="24"/>
              </w:rPr>
            </w:pPr>
            <w:r w:rsidRPr="00134F6B">
              <w:rPr>
                <w:szCs w:val="24"/>
              </w:rPr>
              <w:t>Ориентировочная дата выдачи итоговог</w:t>
            </w:r>
            <w:proofErr w:type="gramStart"/>
            <w:r w:rsidRPr="00134F6B">
              <w:rPr>
                <w:szCs w:val="24"/>
              </w:rPr>
              <w:t>о(</w:t>
            </w:r>
            <w:proofErr w:type="gramEnd"/>
            <w:r w:rsidRPr="00134F6B">
              <w:rPr>
                <w:szCs w:val="24"/>
              </w:rPr>
              <w:t>-</w:t>
            </w:r>
            <w:proofErr w:type="spellStart"/>
            <w:r w:rsidRPr="00134F6B">
              <w:rPr>
                <w:szCs w:val="24"/>
              </w:rPr>
              <w:t>ых</w:t>
            </w:r>
            <w:proofErr w:type="spellEnd"/>
            <w:r w:rsidRPr="00134F6B">
              <w:rPr>
                <w:szCs w:val="24"/>
              </w:rPr>
              <w:t>) документа(-</w:t>
            </w:r>
            <w:proofErr w:type="spellStart"/>
            <w:r w:rsidRPr="00134F6B">
              <w:rPr>
                <w:szCs w:val="24"/>
              </w:rPr>
              <w:t>ов</w:t>
            </w:r>
            <w:proofErr w:type="spellEnd"/>
            <w:r w:rsidRPr="00134F6B">
              <w:rPr>
                <w:szCs w:val="24"/>
              </w:rPr>
              <w:t>):</w:t>
            </w:r>
          </w:p>
        </w:tc>
        <w:tc>
          <w:tcPr>
            <w:tcW w:w="2334" w:type="pct"/>
            <w:gridSpan w:val="2"/>
            <w:shd w:val="clear" w:color="auto" w:fill="auto"/>
          </w:tcPr>
          <w:p w:rsidR="00D341A5" w:rsidRPr="00134F6B" w:rsidRDefault="00D341A5" w:rsidP="00134F6B">
            <w:pPr>
              <w:jc w:val="both"/>
              <w:rPr>
                <w:szCs w:val="24"/>
                <w:lang w:val="en-US"/>
              </w:rPr>
            </w:pPr>
            <w:r w:rsidRPr="00134F6B">
              <w:rPr>
                <w:szCs w:val="24"/>
              </w:rPr>
              <w:t>«__» ________ 20__ г.</w:t>
            </w:r>
          </w:p>
        </w:tc>
      </w:tr>
      <w:tr w:rsidR="00D341A5" w:rsidRPr="00134F6B" w:rsidTr="00D341A5">
        <w:trPr>
          <w:trHeight w:val="269"/>
        </w:trPr>
        <w:tc>
          <w:tcPr>
            <w:tcW w:w="5000" w:type="pct"/>
            <w:gridSpan w:val="4"/>
            <w:shd w:val="clear" w:color="auto" w:fill="auto"/>
          </w:tcPr>
          <w:p w:rsidR="00D341A5" w:rsidRPr="00134F6B" w:rsidRDefault="00D341A5" w:rsidP="00134F6B">
            <w:pPr>
              <w:jc w:val="both"/>
              <w:rPr>
                <w:szCs w:val="24"/>
              </w:rPr>
            </w:pPr>
            <w:r w:rsidRPr="00134F6B">
              <w:rPr>
                <w:szCs w:val="24"/>
              </w:rPr>
              <w:t>Место выдачи: _______________________________</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Регистрационный номер ______________________</w:t>
            </w:r>
          </w:p>
        </w:tc>
      </w:tr>
    </w:tbl>
    <w:p w:rsidR="00D341A5" w:rsidRPr="00134F6B" w:rsidRDefault="00D341A5" w:rsidP="00134F6B">
      <w:pPr>
        <w:jc w:val="both"/>
        <w:rPr>
          <w:szCs w:val="24"/>
        </w:rPr>
      </w:pPr>
    </w:p>
    <w:tbl>
      <w:tblPr>
        <w:tblW w:w="5000" w:type="pct"/>
        <w:tblLook w:val="04A0"/>
      </w:tblPr>
      <w:tblGrid>
        <w:gridCol w:w="3588"/>
        <w:gridCol w:w="4650"/>
        <w:gridCol w:w="1728"/>
      </w:tblGrid>
      <w:tr w:rsidR="00D341A5" w:rsidRPr="00134F6B" w:rsidTr="00D341A5">
        <w:tc>
          <w:tcPr>
            <w:tcW w:w="1800" w:type="pct"/>
            <w:vMerge w:val="restart"/>
            <w:shd w:val="clear" w:color="auto" w:fill="auto"/>
            <w:vAlign w:val="center"/>
          </w:tcPr>
          <w:p w:rsidR="00D341A5" w:rsidRPr="00134F6B" w:rsidRDefault="00D341A5" w:rsidP="00134F6B">
            <w:pPr>
              <w:jc w:val="both"/>
              <w:rPr>
                <w:szCs w:val="24"/>
              </w:rPr>
            </w:pPr>
            <w:r w:rsidRPr="00134F6B">
              <w:rPr>
                <w:szCs w:val="24"/>
              </w:rPr>
              <w:t>Специалист</w:t>
            </w:r>
          </w:p>
        </w:tc>
        <w:tc>
          <w:tcPr>
            <w:tcW w:w="2333" w:type="pct"/>
            <w:tcBorders>
              <w:bottom w:val="single" w:sz="8" w:space="0" w:color="auto"/>
            </w:tcBorders>
            <w:shd w:val="clear" w:color="auto" w:fill="auto"/>
            <w:vAlign w:val="bottom"/>
          </w:tcPr>
          <w:p w:rsidR="00D341A5" w:rsidRPr="00134F6B" w:rsidRDefault="00D341A5" w:rsidP="00134F6B">
            <w:pPr>
              <w:jc w:val="both"/>
              <w:rPr>
                <w:szCs w:val="24"/>
              </w:rPr>
            </w:pPr>
          </w:p>
        </w:tc>
        <w:tc>
          <w:tcPr>
            <w:tcW w:w="867" w:type="pct"/>
            <w:tcBorders>
              <w:bottom w:val="single" w:sz="8" w:space="0" w:color="auto"/>
            </w:tcBorders>
            <w:shd w:val="clear" w:color="auto" w:fill="auto"/>
          </w:tcPr>
          <w:p w:rsidR="00D341A5" w:rsidRPr="00134F6B" w:rsidRDefault="00D341A5" w:rsidP="00134F6B">
            <w:pPr>
              <w:jc w:val="both"/>
              <w:rPr>
                <w:szCs w:val="24"/>
              </w:rPr>
            </w:pPr>
          </w:p>
        </w:tc>
      </w:tr>
      <w:tr w:rsidR="00D341A5" w:rsidRPr="00134F6B" w:rsidTr="00D341A5">
        <w:tc>
          <w:tcPr>
            <w:tcW w:w="1800" w:type="pct"/>
            <w:vMerge/>
            <w:shd w:val="clear" w:color="auto" w:fill="auto"/>
            <w:vAlign w:val="center"/>
          </w:tcPr>
          <w:p w:rsidR="00D341A5" w:rsidRPr="00134F6B" w:rsidRDefault="00D341A5" w:rsidP="00134F6B">
            <w:pPr>
              <w:jc w:val="both"/>
              <w:rPr>
                <w:szCs w:val="24"/>
              </w:rPr>
            </w:pPr>
          </w:p>
        </w:tc>
        <w:tc>
          <w:tcPr>
            <w:tcW w:w="3200" w:type="pct"/>
            <w:gridSpan w:val="2"/>
            <w:shd w:val="clear" w:color="auto" w:fill="auto"/>
          </w:tcPr>
          <w:p w:rsidR="00D341A5" w:rsidRPr="00134F6B" w:rsidRDefault="00D341A5" w:rsidP="00134F6B">
            <w:pPr>
              <w:jc w:val="both"/>
              <w:rPr>
                <w:szCs w:val="24"/>
                <w:lang w:val="en-US"/>
              </w:rPr>
            </w:pPr>
            <w:r w:rsidRPr="00134F6B">
              <w:rPr>
                <w:iCs/>
                <w:szCs w:val="24"/>
              </w:rPr>
              <w:t>(Фамилия, инициалы) (подпись)</w:t>
            </w:r>
          </w:p>
        </w:tc>
      </w:tr>
      <w:tr w:rsidR="00D341A5" w:rsidRPr="00134F6B" w:rsidTr="00D341A5">
        <w:tc>
          <w:tcPr>
            <w:tcW w:w="1800" w:type="pct"/>
            <w:shd w:val="clear" w:color="auto" w:fill="auto"/>
            <w:vAlign w:val="center"/>
          </w:tcPr>
          <w:p w:rsidR="00D341A5" w:rsidRPr="00134F6B" w:rsidRDefault="00D341A5" w:rsidP="00134F6B">
            <w:pPr>
              <w:jc w:val="both"/>
              <w:rPr>
                <w:szCs w:val="24"/>
              </w:rPr>
            </w:pPr>
            <w:r w:rsidRPr="00134F6B">
              <w:rPr>
                <w:szCs w:val="24"/>
              </w:rPr>
              <w:t>Заявитель</w:t>
            </w:r>
            <w:r w:rsidRPr="00134F6B">
              <w:rPr>
                <w:szCs w:val="24"/>
              </w:rPr>
              <w:tab/>
            </w:r>
            <w:r w:rsidRPr="00134F6B">
              <w:rPr>
                <w:szCs w:val="24"/>
              </w:rPr>
              <w:tab/>
            </w:r>
          </w:p>
        </w:tc>
        <w:tc>
          <w:tcPr>
            <w:tcW w:w="3200" w:type="pct"/>
            <w:gridSpan w:val="2"/>
            <w:shd w:val="clear" w:color="auto" w:fill="auto"/>
          </w:tcPr>
          <w:p w:rsidR="00D341A5" w:rsidRPr="00134F6B" w:rsidRDefault="00D341A5" w:rsidP="00134F6B">
            <w:pPr>
              <w:jc w:val="both"/>
              <w:rPr>
                <w:iCs/>
                <w:szCs w:val="24"/>
              </w:rPr>
            </w:pPr>
            <w:r w:rsidRPr="00134F6B">
              <w:rPr>
                <w:iCs/>
                <w:szCs w:val="24"/>
              </w:rPr>
              <w:t>(Фамилия, инициалы) (подпись)</w:t>
            </w:r>
          </w:p>
        </w:tc>
      </w:tr>
    </w:tbl>
    <w:p w:rsidR="00D341A5" w:rsidRPr="00134F6B" w:rsidRDefault="00D341A5" w:rsidP="00134F6B">
      <w:pPr>
        <w:autoSpaceDE w:val="0"/>
        <w:autoSpaceDN w:val="0"/>
        <w:adjustRightInd w:val="0"/>
        <w:jc w:val="both"/>
        <w:rPr>
          <w:szCs w:val="24"/>
        </w:rPr>
      </w:pPr>
    </w:p>
    <w:p w:rsidR="00134F6B" w:rsidRPr="00134F6B" w:rsidRDefault="00134F6B" w:rsidP="00134F6B">
      <w:pPr>
        <w:autoSpaceDE w:val="0"/>
        <w:autoSpaceDN w:val="0"/>
        <w:adjustRightInd w:val="0"/>
        <w:ind w:left="7369"/>
        <w:jc w:val="both"/>
        <w:rPr>
          <w:szCs w:val="24"/>
        </w:rPr>
      </w:pPr>
    </w:p>
    <w:p w:rsidR="00134F6B" w:rsidRPr="00134F6B" w:rsidRDefault="00134F6B" w:rsidP="00134F6B">
      <w:pPr>
        <w:autoSpaceDE w:val="0"/>
        <w:autoSpaceDN w:val="0"/>
        <w:adjustRightInd w:val="0"/>
        <w:ind w:left="7369"/>
        <w:jc w:val="both"/>
        <w:rPr>
          <w:szCs w:val="24"/>
        </w:rPr>
      </w:pPr>
    </w:p>
    <w:p w:rsidR="00134F6B" w:rsidRPr="00134F6B" w:rsidRDefault="00134F6B" w:rsidP="00134F6B">
      <w:pPr>
        <w:autoSpaceDE w:val="0"/>
        <w:autoSpaceDN w:val="0"/>
        <w:adjustRightInd w:val="0"/>
        <w:ind w:left="7369"/>
        <w:jc w:val="both"/>
        <w:rPr>
          <w:szCs w:val="24"/>
        </w:rPr>
      </w:pPr>
    </w:p>
    <w:p w:rsidR="00134F6B" w:rsidRPr="00134F6B" w:rsidRDefault="00134F6B" w:rsidP="00134F6B">
      <w:pPr>
        <w:autoSpaceDE w:val="0"/>
        <w:autoSpaceDN w:val="0"/>
        <w:adjustRightInd w:val="0"/>
        <w:ind w:left="7369"/>
        <w:jc w:val="both"/>
        <w:rPr>
          <w:szCs w:val="24"/>
        </w:rPr>
      </w:pPr>
    </w:p>
    <w:p w:rsidR="00134F6B" w:rsidRPr="00134F6B" w:rsidRDefault="00134F6B" w:rsidP="00134F6B">
      <w:pPr>
        <w:autoSpaceDE w:val="0"/>
        <w:autoSpaceDN w:val="0"/>
        <w:adjustRightInd w:val="0"/>
        <w:ind w:left="7369"/>
        <w:jc w:val="both"/>
        <w:rPr>
          <w:szCs w:val="24"/>
        </w:rPr>
      </w:pPr>
    </w:p>
    <w:p w:rsidR="00134F6B" w:rsidRDefault="00134F6B" w:rsidP="00134F6B">
      <w:pPr>
        <w:autoSpaceDE w:val="0"/>
        <w:autoSpaceDN w:val="0"/>
        <w:adjustRightInd w:val="0"/>
        <w:ind w:left="7369"/>
        <w:jc w:val="both"/>
        <w:rPr>
          <w:szCs w:val="24"/>
        </w:rPr>
      </w:pPr>
    </w:p>
    <w:p w:rsidR="006D3B97" w:rsidRPr="00134F6B" w:rsidRDefault="006D3B97" w:rsidP="00134F6B">
      <w:pPr>
        <w:autoSpaceDE w:val="0"/>
        <w:autoSpaceDN w:val="0"/>
        <w:adjustRightInd w:val="0"/>
        <w:ind w:left="7369"/>
        <w:jc w:val="both"/>
        <w:rPr>
          <w:szCs w:val="24"/>
        </w:rPr>
      </w:pPr>
    </w:p>
    <w:p w:rsidR="00134F6B" w:rsidRPr="00134F6B" w:rsidRDefault="00134F6B" w:rsidP="00134F6B">
      <w:pPr>
        <w:autoSpaceDE w:val="0"/>
        <w:autoSpaceDN w:val="0"/>
        <w:adjustRightInd w:val="0"/>
        <w:ind w:left="7369"/>
        <w:jc w:val="both"/>
        <w:rPr>
          <w:szCs w:val="24"/>
        </w:rPr>
      </w:pPr>
    </w:p>
    <w:p w:rsidR="00D341A5" w:rsidRPr="00134F6B" w:rsidRDefault="00D341A5" w:rsidP="00134F6B">
      <w:pPr>
        <w:autoSpaceDE w:val="0"/>
        <w:autoSpaceDN w:val="0"/>
        <w:adjustRightInd w:val="0"/>
        <w:ind w:left="7369"/>
        <w:jc w:val="both"/>
        <w:rPr>
          <w:szCs w:val="24"/>
        </w:rPr>
      </w:pPr>
      <w:r w:rsidRPr="00134F6B">
        <w:rPr>
          <w:szCs w:val="24"/>
        </w:rPr>
        <w:lastRenderedPageBreak/>
        <w:t xml:space="preserve">   Приложение № 3</w:t>
      </w:r>
    </w:p>
    <w:p w:rsidR="00D341A5" w:rsidRPr="00134F6B" w:rsidRDefault="00D341A5" w:rsidP="00134F6B">
      <w:pPr>
        <w:autoSpaceDE w:val="0"/>
        <w:autoSpaceDN w:val="0"/>
        <w:adjustRightInd w:val="0"/>
        <w:ind w:left="5245"/>
        <w:jc w:val="both"/>
        <w:rPr>
          <w:szCs w:val="24"/>
        </w:rPr>
      </w:pPr>
      <w:r w:rsidRPr="00134F6B">
        <w:rPr>
          <w:szCs w:val="24"/>
        </w:rPr>
        <w:t>к административному регламенту предоставления муниципальной услуги «Присвоение и аннулирование адресов объектов адресации»</w:t>
      </w:r>
    </w:p>
    <w:p w:rsidR="00D341A5" w:rsidRPr="00134F6B" w:rsidRDefault="00D341A5" w:rsidP="00134F6B">
      <w:pPr>
        <w:autoSpaceDE w:val="0"/>
        <w:autoSpaceDN w:val="0"/>
        <w:adjustRightInd w:val="0"/>
        <w:ind w:left="5245"/>
        <w:jc w:val="both"/>
        <w:rPr>
          <w:szCs w:val="24"/>
        </w:rPr>
      </w:pPr>
    </w:p>
    <w:p w:rsidR="00D341A5" w:rsidRPr="00134F6B" w:rsidRDefault="00D341A5" w:rsidP="00134F6B">
      <w:pPr>
        <w:autoSpaceDE w:val="0"/>
        <w:autoSpaceDN w:val="0"/>
        <w:adjustRightInd w:val="0"/>
        <w:ind w:left="5245"/>
        <w:jc w:val="both"/>
        <w:rPr>
          <w:szCs w:val="24"/>
        </w:rPr>
      </w:pPr>
    </w:p>
    <w:p w:rsidR="00D341A5" w:rsidRPr="00134F6B" w:rsidRDefault="00D341A5" w:rsidP="00134F6B">
      <w:pPr>
        <w:autoSpaceDE w:val="0"/>
        <w:autoSpaceDN w:val="0"/>
        <w:adjustRightInd w:val="0"/>
        <w:jc w:val="both"/>
        <w:rPr>
          <w:szCs w:val="24"/>
        </w:rPr>
      </w:pPr>
      <w:r w:rsidRPr="00134F6B">
        <w:rPr>
          <w:szCs w:val="24"/>
        </w:rPr>
        <w:t>РЕКОМЕНДУЕМАЯ ФОРМА ЗАЯВЛЕНИЯ</w:t>
      </w:r>
    </w:p>
    <w:p w:rsidR="00D341A5" w:rsidRPr="00134F6B" w:rsidRDefault="00D341A5" w:rsidP="00134F6B">
      <w:pPr>
        <w:autoSpaceDE w:val="0"/>
        <w:autoSpaceDN w:val="0"/>
        <w:adjustRightInd w:val="0"/>
        <w:jc w:val="both"/>
        <w:rPr>
          <w:szCs w:val="24"/>
        </w:rPr>
      </w:pPr>
      <w:r w:rsidRPr="00134F6B">
        <w:rPr>
          <w:szCs w:val="24"/>
        </w:rPr>
        <w:t>ОБ ИСПРАВЛЕНИИ ОПЕЧАТОК И ОШИБОК В ВЫДАННЫХ В РЕЗУЛЬТАТЕ ПРЕДОСТАВЛЕНИЯ МУНИЦИПАЛЬНОЙ УСЛУГИ ДОКУМЕНТАХ</w:t>
      </w:r>
    </w:p>
    <w:p w:rsidR="00D341A5" w:rsidRPr="00134F6B" w:rsidRDefault="00D341A5" w:rsidP="00134F6B">
      <w:pPr>
        <w:autoSpaceDE w:val="0"/>
        <w:autoSpaceDN w:val="0"/>
        <w:adjustRightInd w:val="0"/>
        <w:jc w:val="both"/>
        <w:rPr>
          <w:szCs w:val="24"/>
        </w:rPr>
      </w:pPr>
      <w:r w:rsidRPr="00134F6B">
        <w:rPr>
          <w:szCs w:val="24"/>
        </w:rPr>
        <w:t>(для юридических лиц)</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Фирменный бланк (при наличии)</w:t>
      </w:r>
    </w:p>
    <w:p w:rsidR="00D341A5" w:rsidRPr="00134F6B" w:rsidRDefault="00D341A5" w:rsidP="00134F6B">
      <w:pPr>
        <w:autoSpaceDE w:val="0"/>
        <w:autoSpaceDN w:val="0"/>
        <w:adjustRightInd w:val="0"/>
        <w:ind w:left="5245"/>
        <w:jc w:val="both"/>
        <w:rPr>
          <w:szCs w:val="24"/>
        </w:rPr>
      </w:pPr>
      <w:r w:rsidRPr="00134F6B">
        <w:rPr>
          <w:szCs w:val="24"/>
        </w:rPr>
        <w:t>В ________________________</w:t>
      </w:r>
    </w:p>
    <w:p w:rsidR="00D341A5" w:rsidRPr="00134F6B" w:rsidRDefault="00D341A5" w:rsidP="00134F6B">
      <w:pPr>
        <w:autoSpaceDE w:val="0"/>
        <w:autoSpaceDN w:val="0"/>
        <w:adjustRightInd w:val="0"/>
        <w:ind w:left="5245"/>
        <w:jc w:val="both"/>
        <w:rPr>
          <w:szCs w:val="24"/>
        </w:rPr>
      </w:pPr>
      <w:r w:rsidRPr="00134F6B">
        <w:rPr>
          <w:szCs w:val="24"/>
        </w:rPr>
        <w:t>_____________________________</w:t>
      </w:r>
    </w:p>
    <w:p w:rsidR="00D341A5" w:rsidRPr="00134F6B" w:rsidRDefault="00D341A5" w:rsidP="00134F6B">
      <w:pPr>
        <w:autoSpaceDE w:val="0"/>
        <w:autoSpaceDN w:val="0"/>
        <w:adjustRightInd w:val="0"/>
        <w:ind w:left="5245"/>
        <w:jc w:val="both"/>
        <w:rPr>
          <w:szCs w:val="24"/>
        </w:rPr>
      </w:pPr>
      <w:r w:rsidRPr="00134F6B">
        <w:rPr>
          <w:szCs w:val="24"/>
        </w:rPr>
        <w:t>(наименование Администрации, Уполномоченного органа)</w:t>
      </w:r>
    </w:p>
    <w:p w:rsidR="00D341A5" w:rsidRPr="00134F6B" w:rsidRDefault="00D341A5" w:rsidP="00134F6B">
      <w:pPr>
        <w:autoSpaceDE w:val="0"/>
        <w:autoSpaceDN w:val="0"/>
        <w:adjustRightInd w:val="0"/>
        <w:ind w:left="5245"/>
        <w:jc w:val="both"/>
        <w:rPr>
          <w:szCs w:val="24"/>
        </w:rPr>
      </w:pPr>
    </w:p>
    <w:p w:rsidR="00D341A5" w:rsidRPr="00134F6B" w:rsidRDefault="00D341A5" w:rsidP="00134F6B">
      <w:pPr>
        <w:pBdr>
          <w:bottom w:val="single" w:sz="12" w:space="1" w:color="auto"/>
        </w:pBdr>
        <w:autoSpaceDE w:val="0"/>
        <w:autoSpaceDN w:val="0"/>
        <w:adjustRightInd w:val="0"/>
        <w:ind w:left="5245"/>
        <w:jc w:val="both"/>
        <w:rPr>
          <w:szCs w:val="24"/>
        </w:rPr>
      </w:pPr>
      <w:r w:rsidRPr="00134F6B">
        <w:rPr>
          <w:szCs w:val="24"/>
        </w:rPr>
        <w:t>От _________________________</w:t>
      </w:r>
    </w:p>
    <w:p w:rsidR="00D341A5" w:rsidRPr="00134F6B" w:rsidRDefault="00D341A5" w:rsidP="00134F6B">
      <w:pPr>
        <w:pBdr>
          <w:bottom w:val="single" w:sz="12" w:space="1" w:color="auto"/>
        </w:pBdr>
        <w:autoSpaceDE w:val="0"/>
        <w:autoSpaceDN w:val="0"/>
        <w:adjustRightInd w:val="0"/>
        <w:ind w:left="5245"/>
        <w:jc w:val="both"/>
        <w:rPr>
          <w:szCs w:val="24"/>
        </w:rPr>
      </w:pPr>
    </w:p>
    <w:p w:rsidR="00D341A5" w:rsidRPr="00134F6B" w:rsidRDefault="00D341A5" w:rsidP="00134F6B">
      <w:pPr>
        <w:autoSpaceDE w:val="0"/>
        <w:autoSpaceDN w:val="0"/>
        <w:adjustRightInd w:val="0"/>
        <w:ind w:left="5245"/>
        <w:jc w:val="both"/>
        <w:rPr>
          <w:szCs w:val="24"/>
        </w:rPr>
      </w:pPr>
      <w:r w:rsidRPr="00134F6B">
        <w:rPr>
          <w:szCs w:val="24"/>
        </w:rPr>
        <w:t>(название, организационно-правовая форма юридического лица)</w:t>
      </w:r>
    </w:p>
    <w:p w:rsidR="00D341A5" w:rsidRPr="00134F6B" w:rsidRDefault="00D341A5" w:rsidP="00134F6B">
      <w:pPr>
        <w:autoSpaceDE w:val="0"/>
        <w:autoSpaceDN w:val="0"/>
        <w:adjustRightInd w:val="0"/>
        <w:ind w:left="5245"/>
        <w:jc w:val="both"/>
        <w:rPr>
          <w:szCs w:val="24"/>
        </w:rPr>
      </w:pPr>
      <w:r w:rsidRPr="00134F6B">
        <w:rPr>
          <w:szCs w:val="24"/>
        </w:rPr>
        <w:t>ИНН:________________________</w:t>
      </w:r>
    </w:p>
    <w:p w:rsidR="00D341A5" w:rsidRPr="00134F6B" w:rsidRDefault="00D341A5" w:rsidP="00134F6B">
      <w:pPr>
        <w:autoSpaceDE w:val="0"/>
        <w:autoSpaceDN w:val="0"/>
        <w:adjustRightInd w:val="0"/>
        <w:ind w:left="5245"/>
        <w:jc w:val="both"/>
        <w:rPr>
          <w:szCs w:val="24"/>
        </w:rPr>
      </w:pPr>
      <w:r w:rsidRPr="00134F6B">
        <w:rPr>
          <w:szCs w:val="24"/>
        </w:rPr>
        <w:t>ОГРН: _______________________</w:t>
      </w:r>
    </w:p>
    <w:p w:rsidR="00D341A5" w:rsidRPr="00134F6B" w:rsidRDefault="00D341A5" w:rsidP="00134F6B">
      <w:pPr>
        <w:autoSpaceDE w:val="0"/>
        <w:autoSpaceDN w:val="0"/>
        <w:adjustRightInd w:val="0"/>
        <w:ind w:left="5245"/>
        <w:jc w:val="both"/>
        <w:rPr>
          <w:szCs w:val="24"/>
        </w:rPr>
      </w:pPr>
      <w:r w:rsidRPr="00134F6B">
        <w:rPr>
          <w:szCs w:val="24"/>
        </w:rPr>
        <w:t>Адрес места нахождения юридического лица:</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Фактический адрес нахождения (при наличии):</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Адрес электронной почты:</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Номер контактного телефона:</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w:t>
      </w:r>
    </w:p>
    <w:p w:rsidR="00D341A5" w:rsidRPr="00134F6B" w:rsidRDefault="00D341A5" w:rsidP="00134F6B">
      <w:pPr>
        <w:autoSpaceDE w:val="0"/>
        <w:autoSpaceDN w:val="0"/>
        <w:adjustRightInd w:val="0"/>
        <w:ind w:left="5245"/>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ЗАЯВЛЕНИЕ</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ind w:firstLine="709"/>
        <w:jc w:val="both"/>
        <w:rPr>
          <w:szCs w:val="24"/>
        </w:rPr>
      </w:pPr>
      <w:proofErr w:type="gramStart"/>
      <w:r w:rsidRPr="00134F6B">
        <w:rPr>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w:t>
      </w:r>
      <w:r w:rsidRPr="00134F6B">
        <w:rPr>
          <w:szCs w:val="24"/>
        </w:rPr>
        <w:br/>
        <w:t>_____________________________________________________________________________ (указывается наименование документа, в котором допущена опечатка или ошибка)</w:t>
      </w:r>
    </w:p>
    <w:p w:rsidR="00D341A5" w:rsidRPr="00134F6B" w:rsidRDefault="00D341A5" w:rsidP="00134F6B">
      <w:pPr>
        <w:autoSpaceDE w:val="0"/>
        <w:autoSpaceDN w:val="0"/>
        <w:adjustRightInd w:val="0"/>
        <w:jc w:val="both"/>
        <w:rPr>
          <w:szCs w:val="24"/>
        </w:rPr>
      </w:pPr>
      <w:r w:rsidRPr="00134F6B">
        <w:rPr>
          <w:szCs w:val="24"/>
        </w:rPr>
        <w:t>от ________________ № ________________________________________________________</w:t>
      </w:r>
    </w:p>
    <w:p w:rsidR="00D341A5" w:rsidRPr="00134F6B" w:rsidRDefault="00D341A5" w:rsidP="00134F6B">
      <w:pPr>
        <w:autoSpaceDE w:val="0"/>
        <w:autoSpaceDN w:val="0"/>
        <w:adjustRightInd w:val="0"/>
        <w:ind w:firstLine="709"/>
        <w:jc w:val="both"/>
        <w:rPr>
          <w:szCs w:val="24"/>
        </w:rPr>
      </w:pPr>
      <w:r w:rsidRPr="00134F6B">
        <w:rPr>
          <w:szCs w:val="24"/>
        </w:rPr>
        <w:t>(указывается дата принятия и номер документа, в котором допущена опечатка или ошибка)</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в части 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lastRenderedPageBreak/>
        <w:t>(указывается допущенная опечатка или ошибка)</w:t>
      </w:r>
    </w:p>
    <w:p w:rsidR="00D341A5" w:rsidRPr="00134F6B" w:rsidRDefault="00D341A5" w:rsidP="00134F6B">
      <w:pPr>
        <w:autoSpaceDE w:val="0"/>
        <w:autoSpaceDN w:val="0"/>
        <w:adjustRightInd w:val="0"/>
        <w:jc w:val="both"/>
        <w:rPr>
          <w:szCs w:val="24"/>
        </w:rPr>
      </w:pPr>
      <w:r w:rsidRPr="00134F6B">
        <w:rPr>
          <w:szCs w:val="24"/>
        </w:rPr>
        <w:t xml:space="preserve">в связи </w:t>
      </w:r>
      <w:proofErr w:type="gramStart"/>
      <w:r w:rsidRPr="00134F6B">
        <w:rPr>
          <w:szCs w:val="24"/>
        </w:rPr>
        <w:t>с</w:t>
      </w:r>
      <w:proofErr w:type="gramEnd"/>
      <w:r w:rsidRPr="00134F6B">
        <w:rPr>
          <w:szCs w:val="24"/>
        </w:rPr>
        <w:t xml:space="preserve"> 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____________________________________________________________________________________________________________________________________________________________________________________________________________________________________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(указываются доводы, а также реквизиты документ</w:t>
      </w:r>
      <w:proofErr w:type="gramStart"/>
      <w:r w:rsidRPr="00134F6B">
        <w:rPr>
          <w:szCs w:val="24"/>
        </w:rPr>
        <w:t>а(</w:t>
      </w:r>
      <w:proofErr w:type="gramEnd"/>
      <w:r w:rsidRPr="00134F6B">
        <w:rPr>
          <w:szCs w:val="24"/>
        </w:rPr>
        <w:t>-</w:t>
      </w:r>
      <w:proofErr w:type="spellStart"/>
      <w:r w:rsidRPr="00134F6B">
        <w:rPr>
          <w:szCs w:val="24"/>
        </w:rPr>
        <w:t>ов</w:t>
      </w:r>
      <w:proofErr w:type="spellEnd"/>
      <w:r w:rsidRPr="00134F6B">
        <w:rPr>
          <w:szCs w:val="24"/>
        </w:rPr>
        <w:t>), обосновывающих доводы заявителя о наличии опечатки, ошибки, а также содержащих правильные сведения).</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 xml:space="preserve"> К заявлению прилагаются:</w:t>
      </w:r>
    </w:p>
    <w:p w:rsidR="00D341A5" w:rsidRPr="00134F6B" w:rsidRDefault="00D341A5" w:rsidP="009C23D4">
      <w:pPr>
        <w:pStyle w:val="ae"/>
        <w:numPr>
          <w:ilvl w:val="0"/>
          <w:numId w:val="6"/>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D341A5" w:rsidRPr="00134F6B" w:rsidRDefault="00D341A5" w:rsidP="009C23D4">
      <w:pPr>
        <w:pStyle w:val="ae"/>
        <w:numPr>
          <w:ilvl w:val="0"/>
          <w:numId w:val="6"/>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_______________________________________________________________________</w:t>
      </w:r>
    </w:p>
    <w:p w:rsidR="00D341A5" w:rsidRPr="00134F6B" w:rsidRDefault="00D341A5" w:rsidP="009C23D4">
      <w:pPr>
        <w:pStyle w:val="ae"/>
        <w:numPr>
          <w:ilvl w:val="0"/>
          <w:numId w:val="6"/>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_______________________________________________________________________</w:t>
      </w:r>
    </w:p>
    <w:p w:rsidR="00D341A5" w:rsidRPr="00134F6B" w:rsidRDefault="00D341A5" w:rsidP="009C23D4">
      <w:pPr>
        <w:pStyle w:val="ae"/>
        <w:numPr>
          <w:ilvl w:val="0"/>
          <w:numId w:val="6"/>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(указываются реквизиты документа (-</w:t>
      </w:r>
      <w:proofErr w:type="spellStart"/>
      <w:r w:rsidRPr="00134F6B">
        <w:rPr>
          <w:szCs w:val="24"/>
        </w:rPr>
        <w:t>ов</w:t>
      </w:r>
      <w:proofErr w:type="spellEnd"/>
      <w:r w:rsidRPr="00134F6B">
        <w:rPr>
          <w:szCs w:val="24"/>
        </w:rPr>
        <w:t xml:space="preserve">), </w:t>
      </w:r>
      <w:proofErr w:type="gramStart"/>
      <w:r w:rsidRPr="00134F6B">
        <w:rPr>
          <w:szCs w:val="24"/>
        </w:rPr>
        <w:t>обосновывающих</w:t>
      </w:r>
      <w:proofErr w:type="gramEnd"/>
      <w:r w:rsidRPr="00134F6B">
        <w:rPr>
          <w:szCs w:val="24"/>
        </w:rPr>
        <w:t xml:space="preserve"> доводы заявителя о наличии опечатки, а также содержащих правильные сведения)</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D341A5" w:rsidRPr="00134F6B" w:rsidTr="00D341A5">
        <w:tc>
          <w:tcPr>
            <w:tcW w:w="3190" w:type="dxa"/>
            <w:tcBorders>
              <w:bottom w:val="single" w:sz="4" w:space="0" w:color="auto"/>
            </w:tcBorders>
          </w:tcPr>
          <w:p w:rsidR="00D341A5" w:rsidRPr="00134F6B" w:rsidRDefault="00D341A5" w:rsidP="00134F6B">
            <w:pPr>
              <w:autoSpaceDE w:val="0"/>
              <w:autoSpaceDN w:val="0"/>
              <w:adjustRightInd w:val="0"/>
              <w:jc w:val="both"/>
              <w:rPr>
                <w:szCs w:val="24"/>
              </w:rPr>
            </w:pPr>
          </w:p>
        </w:tc>
        <w:tc>
          <w:tcPr>
            <w:tcW w:w="3190" w:type="dxa"/>
            <w:tcBorders>
              <w:bottom w:val="single" w:sz="4" w:space="0" w:color="auto"/>
            </w:tcBorders>
          </w:tcPr>
          <w:p w:rsidR="00D341A5" w:rsidRPr="00134F6B" w:rsidRDefault="00D341A5" w:rsidP="00134F6B">
            <w:pPr>
              <w:autoSpaceDE w:val="0"/>
              <w:autoSpaceDN w:val="0"/>
              <w:adjustRightInd w:val="0"/>
              <w:jc w:val="both"/>
              <w:rPr>
                <w:szCs w:val="24"/>
              </w:rPr>
            </w:pPr>
          </w:p>
        </w:tc>
        <w:tc>
          <w:tcPr>
            <w:tcW w:w="3190" w:type="dxa"/>
            <w:tcBorders>
              <w:bottom w:val="single" w:sz="4" w:space="0" w:color="auto"/>
            </w:tcBorders>
          </w:tcPr>
          <w:p w:rsidR="00D341A5" w:rsidRPr="00134F6B" w:rsidRDefault="00D341A5" w:rsidP="00134F6B">
            <w:pPr>
              <w:autoSpaceDE w:val="0"/>
              <w:autoSpaceDN w:val="0"/>
              <w:adjustRightInd w:val="0"/>
              <w:jc w:val="both"/>
              <w:rPr>
                <w:szCs w:val="24"/>
              </w:rPr>
            </w:pPr>
          </w:p>
        </w:tc>
      </w:tr>
      <w:tr w:rsidR="00D341A5" w:rsidRPr="00134F6B" w:rsidTr="00D341A5">
        <w:tc>
          <w:tcPr>
            <w:tcW w:w="3190" w:type="dxa"/>
            <w:tcBorders>
              <w:top w:val="single" w:sz="4" w:space="0" w:color="auto"/>
            </w:tcBorders>
          </w:tcPr>
          <w:p w:rsidR="00D341A5" w:rsidRPr="00134F6B" w:rsidRDefault="00D341A5" w:rsidP="00134F6B">
            <w:pPr>
              <w:autoSpaceDE w:val="0"/>
              <w:autoSpaceDN w:val="0"/>
              <w:adjustRightInd w:val="0"/>
              <w:jc w:val="both"/>
              <w:rPr>
                <w:szCs w:val="24"/>
              </w:rPr>
            </w:pPr>
            <w:r w:rsidRPr="00134F6B">
              <w:rPr>
                <w:szCs w:val="24"/>
              </w:rPr>
              <w:t>(наименование должности руководителя юридического лица)</w:t>
            </w:r>
          </w:p>
        </w:tc>
        <w:tc>
          <w:tcPr>
            <w:tcW w:w="3190" w:type="dxa"/>
            <w:tcBorders>
              <w:top w:val="single" w:sz="4" w:space="0" w:color="auto"/>
            </w:tcBorders>
          </w:tcPr>
          <w:p w:rsidR="00D341A5" w:rsidRPr="00134F6B" w:rsidRDefault="00D341A5" w:rsidP="00134F6B">
            <w:pPr>
              <w:autoSpaceDE w:val="0"/>
              <w:autoSpaceDN w:val="0"/>
              <w:adjustRightInd w:val="0"/>
              <w:jc w:val="both"/>
              <w:rPr>
                <w:szCs w:val="24"/>
              </w:rPr>
            </w:pPr>
            <w:r w:rsidRPr="00134F6B">
              <w:rPr>
                <w:szCs w:val="24"/>
              </w:rPr>
              <w:t>(подпись руководителя юридического лица, уполномоченного представителя)</w:t>
            </w:r>
          </w:p>
        </w:tc>
        <w:tc>
          <w:tcPr>
            <w:tcW w:w="3190" w:type="dxa"/>
            <w:tcBorders>
              <w:top w:val="single" w:sz="4" w:space="0" w:color="auto"/>
            </w:tcBorders>
          </w:tcPr>
          <w:p w:rsidR="00D341A5" w:rsidRPr="00134F6B" w:rsidRDefault="00D341A5" w:rsidP="00134F6B">
            <w:pPr>
              <w:autoSpaceDE w:val="0"/>
              <w:autoSpaceDN w:val="0"/>
              <w:adjustRightInd w:val="0"/>
              <w:jc w:val="both"/>
              <w:rPr>
                <w:szCs w:val="24"/>
              </w:rPr>
            </w:pPr>
            <w:r w:rsidRPr="00134F6B">
              <w:rPr>
                <w:szCs w:val="24"/>
              </w:rPr>
              <w:t>(фамилия, инициалы руководителя юридического лица, уполномоченного представителя)</w:t>
            </w:r>
          </w:p>
        </w:tc>
      </w:tr>
    </w:tbl>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М.П. (при наличии)</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jc w:val="both"/>
        <w:rPr>
          <w:szCs w:val="24"/>
        </w:rPr>
      </w:pPr>
      <w:r w:rsidRPr="00134F6B">
        <w:rPr>
          <w:szCs w:val="24"/>
        </w:rPr>
        <w:t>Реквизиты документа, удостоверяющего личность уполномоченного представителя:</w:t>
      </w:r>
    </w:p>
    <w:p w:rsidR="00D341A5" w:rsidRPr="00134F6B" w:rsidRDefault="00D341A5" w:rsidP="00134F6B">
      <w:pPr>
        <w:jc w:val="both"/>
        <w:rPr>
          <w:szCs w:val="24"/>
        </w:rPr>
      </w:pPr>
      <w:r w:rsidRPr="00134F6B">
        <w:rPr>
          <w:szCs w:val="24"/>
        </w:rPr>
        <w:t>_______________________________________________________________________________________________________________________________________________________________________________________________________________________________________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(указывается наименование документы, номер, кем и когда выдан)</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br w:type="page"/>
      </w:r>
    </w:p>
    <w:p w:rsidR="00D341A5" w:rsidRPr="00134F6B" w:rsidRDefault="00D341A5" w:rsidP="00134F6B">
      <w:pPr>
        <w:autoSpaceDE w:val="0"/>
        <w:autoSpaceDN w:val="0"/>
        <w:adjustRightInd w:val="0"/>
        <w:jc w:val="both"/>
        <w:rPr>
          <w:szCs w:val="24"/>
        </w:rPr>
      </w:pPr>
      <w:r w:rsidRPr="00134F6B">
        <w:rPr>
          <w:szCs w:val="24"/>
        </w:rPr>
        <w:lastRenderedPageBreak/>
        <w:t>РЕКОМЕНДУЕМАЯ ФОРМА ЗАЯВЛЕНИЯ</w:t>
      </w:r>
    </w:p>
    <w:p w:rsidR="00D341A5" w:rsidRPr="00134F6B" w:rsidRDefault="00D341A5" w:rsidP="00134F6B">
      <w:pPr>
        <w:autoSpaceDE w:val="0"/>
        <w:autoSpaceDN w:val="0"/>
        <w:adjustRightInd w:val="0"/>
        <w:jc w:val="both"/>
        <w:rPr>
          <w:szCs w:val="24"/>
        </w:rPr>
      </w:pPr>
      <w:r w:rsidRPr="00134F6B">
        <w:rPr>
          <w:szCs w:val="24"/>
        </w:rPr>
        <w:t>ОБ ИСПРАВЛЕНИИ ОПЕЧАТОК И ОШИБОК В ВЫДАННЫХ В РЕЗУЛЬТАТЕ ПРЕДОСТАВЛЕНИЯ МУНИЦИПАЛЬНОЙ УСЛУГИ ДОКУМЕНТАХ</w:t>
      </w:r>
    </w:p>
    <w:p w:rsidR="00D341A5" w:rsidRPr="00134F6B" w:rsidRDefault="00D341A5" w:rsidP="00134F6B">
      <w:pPr>
        <w:autoSpaceDE w:val="0"/>
        <w:autoSpaceDN w:val="0"/>
        <w:adjustRightInd w:val="0"/>
        <w:jc w:val="both"/>
        <w:rPr>
          <w:szCs w:val="24"/>
        </w:rPr>
      </w:pPr>
      <w:r w:rsidRPr="00134F6B">
        <w:rPr>
          <w:szCs w:val="24"/>
        </w:rPr>
        <w:t>(для физических лиц)</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ind w:left="5245"/>
        <w:jc w:val="both"/>
        <w:rPr>
          <w:szCs w:val="24"/>
        </w:rPr>
      </w:pPr>
      <w:r w:rsidRPr="00134F6B">
        <w:rPr>
          <w:szCs w:val="24"/>
        </w:rPr>
        <w:t>В ________________________</w:t>
      </w:r>
    </w:p>
    <w:p w:rsidR="00D341A5" w:rsidRPr="00134F6B" w:rsidRDefault="00D341A5" w:rsidP="00134F6B">
      <w:pPr>
        <w:autoSpaceDE w:val="0"/>
        <w:autoSpaceDN w:val="0"/>
        <w:adjustRightInd w:val="0"/>
        <w:ind w:left="5245"/>
        <w:jc w:val="both"/>
        <w:rPr>
          <w:szCs w:val="24"/>
        </w:rPr>
      </w:pPr>
      <w:r w:rsidRPr="00134F6B">
        <w:rPr>
          <w:szCs w:val="24"/>
        </w:rPr>
        <w:t>_____________________________</w:t>
      </w:r>
    </w:p>
    <w:p w:rsidR="00D341A5" w:rsidRPr="00134F6B" w:rsidRDefault="00D341A5" w:rsidP="00134F6B">
      <w:pPr>
        <w:autoSpaceDE w:val="0"/>
        <w:autoSpaceDN w:val="0"/>
        <w:adjustRightInd w:val="0"/>
        <w:ind w:left="5245"/>
        <w:jc w:val="both"/>
        <w:rPr>
          <w:szCs w:val="24"/>
        </w:rPr>
      </w:pPr>
      <w:r w:rsidRPr="00134F6B">
        <w:rPr>
          <w:szCs w:val="24"/>
        </w:rPr>
        <w:t>(наименование Администрации, Уполномоченного органа)</w:t>
      </w:r>
    </w:p>
    <w:p w:rsidR="00D341A5" w:rsidRPr="00134F6B" w:rsidRDefault="00D341A5" w:rsidP="00134F6B">
      <w:pPr>
        <w:autoSpaceDE w:val="0"/>
        <w:autoSpaceDN w:val="0"/>
        <w:adjustRightInd w:val="0"/>
        <w:ind w:left="5245"/>
        <w:jc w:val="both"/>
        <w:rPr>
          <w:szCs w:val="24"/>
        </w:rPr>
      </w:pPr>
    </w:p>
    <w:p w:rsidR="00D341A5" w:rsidRPr="00134F6B" w:rsidRDefault="00D341A5" w:rsidP="00134F6B">
      <w:pPr>
        <w:autoSpaceDE w:val="0"/>
        <w:autoSpaceDN w:val="0"/>
        <w:adjustRightInd w:val="0"/>
        <w:ind w:left="5245"/>
        <w:jc w:val="both"/>
        <w:rPr>
          <w:szCs w:val="24"/>
        </w:rPr>
      </w:pPr>
      <w:r w:rsidRPr="00134F6B">
        <w:rPr>
          <w:szCs w:val="24"/>
        </w:rPr>
        <w:t>От _________________________</w:t>
      </w:r>
    </w:p>
    <w:p w:rsidR="00D341A5" w:rsidRPr="00134F6B" w:rsidRDefault="00D341A5" w:rsidP="00134F6B">
      <w:pPr>
        <w:autoSpaceDE w:val="0"/>
        <w:autoSpaceDN w:val="0"/>
        <w:adjustRightInd w:val="0"/>
        <w:ind w:left="5245"/>
        <w:jc w:val="both"/>
        <w:rPr>
          <w:szCs w:val="24"/>
        </w:rPr>
      </w:pPr>
      <w:r w:rsidRPr="00134F6B">
        <w:rPr>
          <w:szCs w:val="24"/>
        </w:rPr>
        <w:t>________________________________</w:t>
      </w:r>
    </w:p>
    <w:p w:rsidR="00D341A5" w:rsidRPr="00134F6B" w:rsidRDefault="00D341A5" w:rsidP="00134F6B">
      <w:pPr>
        <w:autoSpaceDE w:val="0"/>
        <w:autoSpaceDN w:val="0"/>
        <w:adjustRightInd w:val="0"/>
        <w:ind w:left="5245"/>
        <w:jc w:val="both"/>
        <w:rPr>
          <w:szCs w:val="24"/>
        </w:rPr>
      </w:pPr>
      <w:r w:rsidRPr="00134F6B">
        <w:rPr>
          <w:szCs w:val="24"/>
        </w:rPr>
        <w:t>(ФИО физического лица)</w:t>
      </w:r>
    </w:p>
    <w:p w:rsidR="00D341A5" w:rsidRPr="00134F6B" w:rsidRDefault="00D341A5" w:rsidP="00134F6B">
      <w:pPr>
        <w:autoSpaceDE w:val="0"/>
        <w:autoSpaceDN w:val="0"/>
        <w:adjustRightInd w:val="0"/>
        <w:ind w:left="5245"/>
        <w:jc w:val="both"/>
        <w:rPr>
          <w:szCs w:val="24"/>
        </w:rPr>
      </w:pPr>
      <w:r w:rsidRPr="00134F6B">
        <w:rPr>
          <w:szCs w:val="24"/>
        </w:rPr>
        <w:t>Реквизиты основного документа, удостоверяющего личность:</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(указывается наименование документы, номер, кем и когда выдан)</w:t>
      </w:r>
    </w:p>
    <w:p w:rsidR="00D341A5" w:rsidRPr="00134F6B" w:rsidRDefault="00D341A5" w:rsidP="00134F6B">
      <w:pPr>
        <w:autoSpaceDE w:val="0"/>
        <w:autoSpaceDN w:val="0"/>
        <w:adjustRightInd w:val="0"/>
        <w:ind w:left="5245"/>
        <w:jc w:val="both"/>
        <w:rPr>
          <w:szCs w:val="24"/>
        </w:rPr>
      </w:pPr>
      <w:r w:rsidRPr="00134F6B">
        <w:rPr>
          <w:szCs w:val="24"/>
        </w:rPr>
        <w:t>Адрес места жительства (пребывания):</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Адрес электронной почты (при наличии):</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w:t>
      </w:r>
    </w:p>
    <w:p w:rsidR="00D341A5" w:rsidRPr="00134F6B" w:rsidRDefault="00D341A5" w:rsidP="00134F6B">
      <w:pPr>
        <w:autoSpaceDE w:val="0"/>
        <w:autoSpaceDN w:val="0"/>
        <w:adjustRightInd w:val="0"/>
        <w:ind w:left="5245"/>
        <w:jc w:val="both"/>
        <w:rPr>
          <w:szCs w:val="24"/>
        </w:rPr>
      </w:pPr>
      <w:r w:rsidRPr="00134F6B">
        <w:rPr>
          <w:szCs w:val="24"/>
        </w:rPr>
        <w:t>Номер контактного телефона:</w:t>
      </w:r>
    </w:p>
    <w:p w:rsidR="00D341A5" w:rsidRPr="00134F6B" w:rsidRDefault="00D341A5" w:rsidP="00134F6B">
      <w:pPr>
        <w:autoSpaceDE w:val="0"/>
        <w:autoSpaceDN w:val="0"/>
        <w:adjustRightInd w:val="0"/>
        <w:ind w:left="5245"/>
        <w:jc w:val="both"/>
        <w:rPr>
          <w:szCs w:val="24"/>
        </w:rPr>
      </w:pPr>
      <w:r w:rsidRPr="00134F6B">
        <w:rPr>
          <w:szCs w:val="24"/>
        </w:rPr>
        <w:t>__________________________________</w:t>
      </w:r>
    </w:p>
    <w:p w:rsidR="00D341A5" w:rsidRPr="00134F6B" w:rsidRDefault="00D341A5" w:rsidP="00134F6B">
      <w:pPr>
        <w:autoSpaceDE w:val="0"/>
        <w:autoSpaceDN w:val="0"/>
        <w:adjustRightInd w:val="0"/>
        <w:ind w:left="5245"/>
        <w:jc w:val="both"/>
        <w:rPr>
          <w:szCs w:val="24"/>
        </w:rPr>
      </w:pPr>
    </w:p>
    <w:p w:rsidR="00D341A5" w:rsidRPr="00134F6B" w:rsidRDefault="00D341A5" w:rsidP="00134F6B">
      <w:pPr>
        <w:autoSpaceDE w:val="0"/>
        <w:autoSpaceDN w:val="0"/>
        <w:adjustRightInd w:val="0"/>
        <w:ind w:left="5245"/>
        <w:jc w:val="both"/>
        <w:rPr>
          <w:szCs w:val="24"/>
        </w:rPr>
      </w:pPr>
    </w:p>
    <w:p w:rsidR="00D341A5" w:rsidRPr="00134F6B" w:rsidRDefault="00D341A5" w:rsidP="006D3B97">
      <w:pPr>
        <w:autoSpaceDE w:val="0"/>
        <w:autoSpaceDN w:val="0"/>
        <w:adjustRightInd w:val="0"/>
        <w:jc w:val="center"/>
        <w:rPr>
          <w:szCs w:val="24"/>
        </w:rPr>
      </w:pPr>
      <w:r w:rsidRPr="00134F6B">
        <w:rPr>
          <w:szCs w:val="24"/>
        </w:rPr>
        <w:t>ЗАЯВЛЕНИЕ</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ind w:firstLine="709"/>
        <w:jc w:val="both"/>
        <w:rPr>
          <w:szCs w:val="24"/>
        </w:rPr>
      </w:pPr>
      <w:proofErr w:type="gramStart"/>
      <w:r w:rsidRPr="00134F6B">
        <w:rPr>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w:t>
      </w:r>
      <w:r w:rsidRPr="00134F6B">
        <w:rPr>
          <w:szCs w:val="24"/>
        </w:rPr>
        <w:br/>
        <w:t xml:space="preserve"> (указывается наименование документа, в котором допущена опечатка или ошибка)</w:t>
      </w:r>
    </w:p>
    <w:p w:rsidR="00D341A5" w:rsidRPr="00134F6B" w:rsidRDefault="00D341A5" w:rsidP="00134F6B">
      <w:pPr>
        <w:autoSpaceDE w:val="0"/>
        <w:autoSpaceDN w:val="0"/>
        <w:adjustRightInd w:val="0"/>
        <w:jc w:val="both"/>
        <w:rPr>
          <w:szCs w:val="24"/>
        </w:rPr>
      </w:pPr>
      <w:r w:rsidRPr="00134F6B">
        <w:rPr>
          <w:szCs w:val="24"/>
        </w:rPr>
        <w:t>от ________________ № ________________________________________________________</w:t>
      </w:r>
    </w:p>
    <w:p w:rsidR="00D341A5" w:rsidRPr="00134F6B" w:rsidRDefault="00D341A5" w:rsidP="00134F6B">
      <w:pPr>
        <w:autoSpaceDE w:val="0"/>
        <w:autoSpaceDN w:val="0"/>
        <w:adjustRightInd w:val="0"/>
        <w:ind w:firstLine="709"/>
        <w:jc w:val="both"/>
        <w:rPr>
          <w:szCs w:val="24"/>
        </w:rPr>
      </w:pPr>
      <w:r w:rsidRPr="00134F6B">
        <w:rPr>
          <w:szCs w:val="24"/>
        </w:rPr>
        <w:t>(указывается дата принятия и номер документа, в котором допущена опечатка или ошибка)</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в части 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(указывается допущенная опечатка или ошибка)</w:t>
      </w:r>
    </w:p>
    <w:p w:rsidR="00D341A5" w:rsidRPr="00134F6B" w:rsidRDefault="00D341A5" w:rsidP="00134F6B">
      <w:pPr>
        <w:autoSpaceDE w:val="0"/>
        <w:autoSpaceDN w:val="0"/>
        <w:adjustRightInd w:val="0"/>
        <w:jc w:val="both"/>
        <w:rPr>
          <w:szCs w:val="24"/>
        </w:rPr>
      </w:pPr>
      <w:r w:rsidRPr="00134F6B">
        <w:rPr>
          <w:szCs w:val="24"/>
        </w:rPr>
        <w:t xml:space="preserve">в связи </w:t>
      </w:r>
      <w:proofErr w:type="gramStart"/>
      <w:r w:rsidRPr="00134F6B">
        <w:rPr>
          <w:szCs w:val="24"/>
        </w:rPr>
        <w:t>с</w:t>
      </w:r>
      <w:proofErr w:type="gramEnd"/>
      <w:r w:rsidRPr="00134F6B">
        <w:rPr>
          <w:szCs w:val="24"/>
        </w:rPr>
        <w:t xml:space="preserve"> 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(указываются доводы, а также реквизиты документ</w:t>
      </w:r>
      <w:proofErr w:type="gramStart"/>
      <w:r w:rsidRPr="00134F6B">
        <w:rPr>
          <w:szCs w:val="24"/>
        </w:rPr>
        <w:t>а(</w:t>
      </w:r>
      <w:proofErr w:type="gramEnd"/>
      <w:r w:rsidRPr="00134F6B">
        <w:rPr>
          <w:szCs w:val="24"/>
        </w:rPr>
        <w:t>-</w:t>
      </w:r>
      <w:proofErr w:type="spellStart"/>
      <w:r w:rsidRPr="00134F6B">
        <w:rPr>
          <w:szCs w:val="24"/>
        </w:rPr>
        <w:t>ов</w:t>
      </w:r>
      <w:proofErr w:type="spellEnd"/>
      <w:r w:rsidRPr="00134F6B">
        <w:rPr>
          <w:szCs w:val="24"/>
        </w:rPr>
        <w:t>), обосновывающих доводы заявителя о наличии опечатки, ошибки, а также содержащих правильные сведения).</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 xml:space="preserve"> К заявлению прилагаются:</w:t>
      </w:r>
    </w:p>
    <w:p w:rsidR="00D341A5" w:rsidRPr="00134F6B" w:rsidRDefault="00D341A5" w:rsidP="009C23D4">
      <w:pPr>
        <w:pStyle w:val="ae"/>
        <w:numPr>
          <w:ilvl w:val="0"/>
          <w:numId w:val="7"/>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D341A5" w:rsidRPr="00134F6B" w:rsidRDefault="00D341A5" w:rsidP="009C23D4">
      <w:pPr>
        <w:pStyle w:val="ae"/>
        <w:numPr>
          <w:ilvl w:val="0"/>
          <w:numId w:val="7"/>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_______________________________________________________________________</w:t>
      </w:r>
    </w:p>
    <w:p w:rsidR="00D341A5" w:rsidRPr="00134F6B" w:rsidRDefault="00D341A5" w:rsidP="009C23D4">
      <w:pPr>
        <w:pStyle w:val="ae"/>
        <w:numPr>
          <w:ilvl w:val="0"/>
          <w:numId w:val="7"/>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lastRenderedPageBreak/>
        <w:t>_______________________________________________________________________</w:t>
      </w:r>
    </w:p>
    <w:p w:rsidR="00D341A5" w:rsidRPr="00134F6B" w:rsidRDefault="00D341A5" w:rsidP="009C23D4">
      <w:pPr>
        <w:pStyle w:val="ae"/>
        <w:numPr>
          <w:ilvl w:val="0"/>
          <w:numId w:val="7"/>
        </w:numPr>
        <w:autoSpaceDE w:val="0"/>
        <w:autoSpaceDN w:val="0"/>
        <w:adjustRightInd w:val="0"/>
        <w:spacing w:after="0" w:line="240" w:lineRule="auto"/>
        <w:jc w:val="both"/>
        <w:rPr>
          <w:rFonts w:ascii="Times New Roman" w:hAnsi="Times New Roman"/>
          <w:sz w:val="24"/>
          <w:szCs w:val="24"/>
        </w:rPr>
      </w:pPr>
      <w:r w:rsidRPr="00134F6B">
        <w:rPr>
          <w:rFonts w:ascii="Times New Roman" w:hAnsi="Times New Roman"/>
          <w:sz w:val="24"/>
          <w:szCs w:val="24"/>
        </w:rPr>
        <w:t>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(указываются реквизиты документа (-</w:t>
      </w:r>
      <w:proofErr w:type="spellStart"/>
      <w:r w:rsidRPr="00134F6B">
        <w:rPr>
          <w:szCs w:val="24"/>
        </w:rPr>
        <w:t>ов</w:t>
      </w:r>
      <w:proofErr w:type="spellEnd"/>
      <w:r w:rsidRPr="00134F6B">
        <w:rPr>
          <w:szCs w:val="24"/>
        </w:rPr>
        <w:t xml:space="preserve">), </w:t>
      </w:r>
      <w:proofErr w:type="gramStart"/>
      <w:r w:rsidRPr="00134F6B">
        <w:rPr>
          <w:szCs w:val="24"/>
        </w:rPr>
        <w:t>обосновывающих</w:t>
      </w:r>
      <w:proofErr w:type="gramEnd"/>
      <w:r w:rsidRPr="00134F6B">
        <w:rPr>
          <w:szCs w:val="24"/>
        </w:rPr>
        <w:t xml:space="preserve"> доводы заявителя о наличии опечатки, а также содержащих правильные сведения)</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r w:rsidRPr="00134F6B">
        <w:rPr>
          <w:szCs w:val="24"/>
        </w:rPr>
        <w:t>______________________     ____________________________    _______________________</w:t>
      </w:r>
    </w:p>
    <w:p w:rsidR="00D341A5" w:rsidRPr="00134F6B" w:rsidRDefault="00D341A5" w:rsidP="00134F6B">
      <w:pPr>
        <w:autoSpaceDE w:val="0"/>
        <w:autoSpaceDN w:val="0"/>
        <w:adjustRightInd w:val="0"/>
        <w:jc w:val="both"/>
        <w:rPr>
          <w:szCs w:val="24"/>
        </w:rPr>
      </w:pPr>
      <w:r w:rsidRPr="00134F6B">
        <w:rPr>
          <w:szCs w:val="24"/>
        </w:rPr>
        <w:t xml:space="preserve">            (дата)                                     (подпись)                                     (Ф.И.О.)</w:t>
      </w: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autoSpaceDE w:val="0"/>
        <w:autoSpaceDN w:val="0"/>
        <w:adjustRightInd w:val="0"/>
        <w:jc w:val="both"/>
        <w:rPr>
          <w:szCs w:val="24"/>
        </w:rPr>
      </w:pPr>
    </w:p>
    <w:p w:rsidR="00D341A5" w:rsidRPr="00134F6B" w:rsidRDefault="00D341A5" w:rsidP="00134F6B">
      <w:pPr>
        <w:jc w:val="both"/>
        <w:rPr>
          <w:szCs w:val="24"/>
        </w:rPr>
      </w:pPr>
      <w:r w:rsidRPr="00134F6B">
        <w:rPr>
          <w:szCs w:val="24"/>
        </w:rPr>
        <w:t>Реквизиты документа, удостоверяющего личность представителя:</w:t>
      </w:r>
    </w:p>
    <w:p w:rsidR="00D341A5" w:rsidRPr="00134F6B" w:rsidRDefault="00D341A5" w:rsidP="00134F6B">
      <w:pPr>
        <w:jc w:val="both"/>
        <w:rPr>
          <w:szCs w:val="24"/>
        </w:rPr>
      </w:pPr>
      <w:r w:rsidRPr="00134F6B">
        <w:rPr>
          <w:szCs w:val="24"/>
        </w:rPr>
        <w:t>_______________________________________________________________________________________________________________________________________________________________________________________________________________________________________</w:t>
      </w:r>
    </w:p>
    <w:p w:rsidR="00D341A5" w:rsidRPr="00134F6B" w:rsidRDefault="00D341A5" w:rsidP="00134F6B">
      <w:pPr>
        <w:autoSpaceDE w:val="0"/>
        <w:autoSpaceDN w:val="0"/>
        <w:adjustRightInd w:val="0"/>
        <w:jc w:val="both"/>
        <w:rPr>
          <w:szCs w:val="24"/>
        </w:rPr>
      </w:pPr>
      <w:r w:rsidRPr="00134F6B">
        <w:rPr>
          <w:szCs w:val="24"/>
        </w:rPr>
        <w:t>(указывается наименование документы, номер, кем и когда выдан)</w:t>
      </w:r>
    </w:p>
    <w:p w:rsidR="00D341A5" w:rsidRPr="00134F6B" w:rsidRDefault="00D341A5" w:rsidP="00134F6B">
      <w:pPr>
        <w:jc w:val="both"/>
        <w:rPr>
          <w:szCs w:val="24"/>
        </w:rPr>
        <w:sectPr w:rsidR="00D341A5" w:rsidRPr="00134F6B" w:rsidSect="00D341A5">
          <w:headerReference w:type="default" r:id="rId34"/>
          <w:pgSz w:w="11905" w:h="16838"/>
          <w:pgMar w:top="907" w:right="851" w:bottom="907" w:left="1304" w:header="709" w:footer="0" w:gutter="0"/>
          <w:cols w:space="720"/>
          <w:noEndnote/>
          <w:titlePg/>
          <w:docGrid w:linePitch="381"/>
        </w:sectPr>
      </w:pPr>
      <w:r w:rsidRPr="00134F6B">
        <w:rPr>
          <w:szCs w:val="24"/>
        </w:rPr>
        <w:br w:type="page"/>
      </w:r>
    </w:p>
    <w:p w:rsidR="00D341A5" w:rsidRPr="00134F6B" w:rsidRDefault="00D341A5" w:rsidP="00134F6B">
      <w:pPr>
        <w:widowControl w:val="0"/>
        <w:tabs>
          <w:tab w:val="left" w:pos="567"/>
        </w:tabs>
        <w:ind w:firstLine="426"/>
        <w:contextualSpacing/>
        <w:jc w:val="both"/>
        <w:rPr>
          <w:rFonts w:eastAsia="Calibri"/>
          <w:szCs w:val="24"/>
        </w:rPr>
      </w:pPr>
    </w:p>
    <w:p w:rsidR="00D341A5" w:rsidRPr="00134F6B" w:rsidRDefault="00D341A5" w:rsidP="00134F6B">
      <w:pPr>
        <w:ind w:left="9204" w:right="-598"/>
        <w:jc w:val="both"/>
        <w:rPr>
          <w:rFonts w:eastAsia="Calibri"/>
          <w:szCs w:val="24"/>
        </w:rPr>
      </w:pPr>
    </w:p>
    <w:p w:rsidR="00D341A5" w:rsidRPr="00134F6B" w:rsidRDefault="00D341A5" w:rsidP="00134F6B">
      <w:pPr>
        <w:widowControl w:val="0"/>
        <w:tabs>
          <w:tab w:val="left" w:pos="567"/>
        </w:tabs>
        <w:ind w:left="7797"/>
        <w:contextualSpacing/>
        <w:jc w:val="both"/>
        <w:rPr>
          <w:rFonts w:eastAsia="Calibri"/>
          <w:szCs w:val="24"/>
        </w:rPr>
      </w:pPr>
      <w:r w:rsidRPr="00134F6B">
        <w:rPr>
          <w:rFonts w:eastAsia="Calibri"/>
          <w:szCs w:val="24"/>
        </w:rPr>
        <w:t>Приложение № 4</w:t>
      </w:r>
    </w:p>
    <w:p w:rsidR="00D341A5" w:rsidRPr="00134F6B" w:rsidRDefault="00D341A5" w:rsidP="00134F6B">
      <w:pPr>
        <w:widowControl w:val="0"/>
        <w:tabs>
          <w:tab w:val="left" w:pos="567"/>
        </w:tabs>
        <w:ind w:left="7797"/>
        <w:contextualSpacing/>
        <w:jc w:val="both"/>
        <w:rPr>
          <w:rFonts w:eastAsia="Calibri"/>
          <w:szCs w:val="24"/>
        </w:rPr>
      </w:pPr>
      <w:r w:rsidRPr="00134F6B">
        <w:rPr>
          <w:rFonts w:eastAsia="Calibri"/>
          <w:szCs w:val="24"/>
        </w:rPr>
        <w:t>к модельному Административному регламенту предоставления муниципальной услуги «Присвоение и аннулирование адресов»</w:t>
      </w:r>
    </w:p>
    <w:p w:rsidR="00D341A5" w:rsidRPr="00134F6B" w:rsidRDefault="00D341A5" w:rsidP="00134F6B">
      <w:pPr>
        <w:ind w:left="9204" w:right="-598"/>
        <w:jc w:val="both"/>
        <w:rPr>
          <w:rFonts w:eastAsia="Calibri"/>
          <w:szCs w:val="24"/>
        </w:rPr>
      </w:pPr>
    </w:p>
    <w:p w:rsidR="00D341A5" w:rsidRPr="00134F6B" w:rsidRDefault="00D341A5" w:rsidP="00134F6B">
      <w:pPr>
        <w:widowControl w:val="0"/>
        <w:tabs>
          <w:tab w:val="left" w:pos="567"/>
        </w:tabs>
        <w:ind w:firstLine="426"/>
        <w:contextualSpacing/>
        <w:jc w:val="both"/>
        <w:rPr>
          <w:rFonts w:eastAsia="Calibri"/>
          <w:b/>
          <w:szCs w:val="24"/>
        </w:rPr>
      </w:pPr>
      <w:r w:rsidRPr="00134F6B">
        <w:rPr>
          <w:rFonts w:eastAsia="Calibri"/>
          <w:b/>
          <w:szCs w:val="24"/>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D341A5" w:rsidRPr="00134F6B" w:rsidRDefault="00D341A5" w:rsidP="00134F6B">
      <w:pPr>
        <w:jc w:val="both"/>
        <w:rPr>
          <w:szCs w:val="24"/>
        </w:rPr>
      </w:pPr>
    </w:p>
    <w:p w:rsidR="00D341A5" w:rsidRPr="00134F6B" w:rsidRDefault="00D341A5" w:rsidP="00134F6B">
      <w:pPr>
        <w:jc w:val="both"/>
        <w:rPr>
          <w:szCs w:val="24"/>
        </w:rPr>
      </w:pPr>
    </w:p>
    <w:tbl>
      <w:tblPr>
        <w:tblStyle w:val="a7"/>
        <w:tblW w:w="0" w:type="auto"/>
        <w:tblLook w:val="04A0"/>
      </w:tblPr>
      <w:tblGrid>
        <w:gridCol w:w="1754"/>
        <w:gridCol w:w="1729"/>
        <w:gridCol w:w="1714"/>
        <w:gridCol w:w="1680"/>
        <w:gridCol w:w="1729"/>
        <w:gridCol w:w="1957"/>
      </w:tblGrid>
      <w:tr w:rsidR="00D341A5" w:rsidRPr="00134F6B" w:rsidTr="00D341A5">
        <w:tc>
          <w:tcPr>
            <w:tcW w:w="2329" w:type="dxa"/>
          </w:tcPr>
          <w:p w:rsidR="00D341A5" w:rsidRPr="00134F6B" w:rsidRDefault="00D341A5" w:rsidP="00134F6B">
            <w:pPr>
              <w:jc w:val="both"/>
              <w:rPr>
                <w:szCs w:val="24"/>
              </w:rPr>
            </w:pPr>
            <w:r w:rsidRPr="00134F6B">
              <w:rPr>
                <w:szCs w:val="24"/>
              </w:rPr>
              <w:t>Основание для начала административной процедуры</w:t>
            </w:r>
          </w:p>
        </w:tc>
        <w:tc>
          <w:tcPr>
            <w:tcW w:w="2456" w:type="dxa"/>
          </w:tcPr>
          <w:p w:rsidR="00D341A5" w:rsidRPr="00134F6B" w:rsidRDefault="00D341A5" w:rsidP="00134F6B">
            <w:pPr>
              <w:jc w:val="both"/>
              <w:rPr>
                <w:szCs w:val="24"/>
              </w:rPr>
            </w:pPr>
            <w:r w:rsidRPr="00134F6B">
              <w:rPr>
                <w:szCs w:val="24"/>
              </w:rPr>
              <w:t>Содержание административных действий</w:t>
            </w:r>
          </w:p>
        </w:tc>
        <w:tc>
          <w:tcPr>
            <w:tcW w:w="2365" w:type="dxa"/>
          </w:tcPr>
          <w:p w:rsidR="00D341A5" w:rsidRPr="00134F6B" w:rsidRDefault="00D341A5" w:rsidP="00134F6B">
            <w:pPr>
              <w:jc w:val="both"/>
              <w:rPr>
                <w:szCs w:val="24"/>
              </w:rPr>
            </w:pPr>
            <w:r w:rsidRPr="00134F6B">
              <w:rPr>
                <w:szCs w:val="24"/>
              </w:rPr>
              <w:t>Срок выполнения административных действий</w:t>
            </w:r>
          </w:p>
        </w:tc>
        <w:tc>
          <w:tcPr>
            <w:tcW w:w="2361" w:type="dxa"/>
          </w:tcPr>
          <w:p w:rsidR="00D341A5" w:rsidRPr="00134F6B" w:rsidRDefault="00D341A5" w:rsidP="00134F6B">
            <w:pPr>
              <w:jc w:val="both"/>
              <w:rPr>
                <w:szCs w:val="24"/>
              </w:rPr>
            </w:pPr>
            <w:r w:rsidRPr="00134F6B">
              <w:rPr>
                <w:szCs w:val="24"/>
              </w:rPr>
              <w:t>Должностное лицо, ответственное за выполнение административного действия</w:t>
            </w:r>
          </w:p>
        </w:tc>
        <w:tc>
          <w:tcPr>
            <w:tcW w:w="2717" w:type="dxa"/>
          </w:tcPr>
          <w:p w:rsidR="00D341A5" w:rsidRPr="00134F6B" w:rsidRDefault="00D341A5" w:rsidP="00134F6B">
            <w:pPr>
              <w:jc w:val="both"/>
              <w:rPr>
                <w:szCs w:val="24"/>
              </w:rPr>
            </w:pPr>
            <w:r w:rsidRPr="00134F6B">
              <w:rPr>
                <w:szCs w:val="24"/>
              </w:rPr>
              <w:t>Критерии принятия решения</w:t>
            </w:r>
          </w:p>
        </w:tc>
        <w:tc>
          <w:tcPr>
            <w:tcW w:w="2615" w:type="dxa"/>
          </w:tcPr>
          <w:p w:rsidR="00D341A5" w:rsidRPr="00134F6B" w:rsidRDefault="00D341A5" w:rsidP="00134F6B">
            <w:pPr>
              <w:jc w:val="both"/>
              <w:rPr>
                <w:szCs w:val="24"/>
              </w:rPr>
            </w:pPr>
            <w:r w:rsidRPr="00134F6B">
              <w:rPr>
                <w:szCs w:val="24"/>
              </w:rPr>
              <w:t>Результат административного действия, способ фиксации</w:t>
            </w:r>
          </w:p>
        </w:tc>
      </w:tr>
      <w:tr w:rsidR="00D341A5" w:rsidRPr="00134F6B" w:rsidTr="00D341A5">
        <w:tc>
          <w:tcPr>
            <w:tcW w:w="2329" w:type="dxa"/>
          </w:tcPr>
          <w:p w:rsidR="00D341A5" w:rsidRPr="00134F6B" w:rsidRDefault="00D341A5" w:rsidP="00134F6B">
            <w:pPr>
              <w:jc w:val="both"/>
              <w:rPr>
                <w:szCs w:val="24"/>
              </w:rPr>
            </w:pPr>
            <w:r w:rsidRPr="00134F6B">
              <w:rPr>
                <w:szCs w:val="24"/>
              </w:rPr>
              <w:t>1</w:t>
            </w:r>
          </w:p>
        </w:tc>
        <w:tc>
          <w:tcPr>
            <w:tcW w:w="2456" w:type="dxa"/>
          </w:tcPr>
          <w:p w:rsidR="00D341A5" w:rsidRPr="00134F6B" w:rsidRDefault="00D341A5" w:rsidP="00134F6B">
            <w:pPr>
              <w:jc w:val="both"/>
              <w:rPr>
                <w:szCs w:val="24"/>
              </w:rPr>
            </w:pPr>
            <w:r w:rsidRPr="00134F6B">
              <w:rPr>
                <w:szCs w:val="24"/>
              </w:rPr>
              <w:t>2</w:t>
            </w:r>
          </w:p>
        </w:tc>
        <w:tc>
          <w:tcPr>
            <w:tcW w:w="2365" w:type="dxa"/>
          </w:tcPr>
          <w:p w:rsidR="00D341A5" w:rsidRPr="00134F6B" w:rsidRDefault="00D341A5" w:rsidP="00134F6B">
            <w:pPr>
              <w:jc w:val="both"/>
              <w:rPr>
                <w:szCs w:val="24"/>
              </w:rPr>
            </w:pPr>
            <w:r w:rsidRPr="00134F6B">
              <w:rPr>
                <w:szCs w:val="24"/>
              </w:rPr>
              <w:t>3</w:t>
            </w:r>
          </w:p>
        </w:tc>
        <w:tc>
          <w:tcPr>
            <w:tcW w:w="2361" w:type="dxa"/>
          </w:tcPr>
          <w:p w:rsidR="00D341A5" w:rsidRPr="00134F6B" w:rsidRDefault="00D341A5" w:rsidP="00134F6B">
            <w:pPr>
              <w:jc w:val="both"/>
              <w:rPr>
                <w:szCs w:val="24"/>
              </w:rPr>
            </w:pPr>
            <w:r w:rsidRPr="00134F6B">
              <w:rPr>
                <w:szCs w:val="24"/>
              </w:rPr>
              <w:t>4</w:t>
            </w:r>
          </w:p>
        </w:tc>
        <w:tc>
          <w:tcPr>
            <w:tcW w:w="2717" w:type="dxa"/>
          </w:tcPr>
          <w:p w:rsidR="00D341A5" w:rsidRPr="00134F6B" w:rsidRDefault="00D341A5" w:rsidP="00134F6B">
            <w:pPr>
              <w:jc w:val="both"/>
              <w:rPr>
                <w:szCs w:val="24"/>
              </w:rPr>
            </w:pPr>
            <w:r w:rsidRPr="00134F6B">
              <w:rPr>
                <w:szCs w:val="24"/>
              </w:rPr>
              <w:t>5</w:t>
            </w:r>
          </w:p>
        </w:tc>
        <w:tc>
          <w:tcPr>
            <w:tcW w:w="2615" w:type="dxa"/>
          </w:tcPr>
          <w:p w:rsidR="00D341A5" w:rsidRPr="00134F6B" w:rsidRDefault="00D341A5" w:rsidP="00134F6B">
            <w:pPr>
              <w:jc w:val="both"/>
              <w:rPr>
                <w:szCs w:val="24"/>
              </w:rPr>
            </w:pPr>
            <w:r w:rsidRPr="00134F6B">
              <w:rPr>
                <w:szCs w:val="24"/>
              </w:rPr>
              <w:t>6</w:t>
            </w:r>
          </w:p>
        </w:tc>
      </w:tr>
      <w:tr w:rsidR="00D341A5" w:rsidRPr="00134F6B" w:rsidTr="00D341A5">
        <w:tc>
          <w:tcPr>
            <w:tcW w:w="14843" w:type="dxa"/>
            <w:gridSpan w:val="6"/>
          </w:tcPr>
          <w:p w:rsidR="00D341A5" w:rsidRPr="00134F6B" w:rsidRDefault="00D341A5" w:rsidP="00134F6B">
            <w:pPr>
              <w:jc w:val="both"/>
              <w:rPr>
                <w:szCs w:val="24"/>
              </w:rPr>
            </w:pPr>
            <w:r w:rsidRPr="00134F6B">
              <w:rPr>
                <w:szCs w:val="24"/>
              </w:rPr>
              <w:t xml:space="preserve">1. </w:t>
            </w:r>
            <w:r w:rsidRPr="00134F6B">
              <w:rPr>
                <w:bCs/>
                <w:szCs w:val="24"/>
              </w:rPr>
              <w:t>Проверка документов и регистрация заявления</w:t>
            </w:r>
          </w:p>
        </w:tc>
      </w:tr>
      <w:tr w:rsidR="00D341A5" w:rsidRPr="00134F6B" w:rsidTr="00D341A5">
        <w:tc>
          <w:tcPr>
            <w:tcW w:w="2329" w:type="dxa"/>
          </w:tcPr>
          <w:p w:rsidR="00D341A5" w:rsidRPr="00134F6B" w:rsidRDefault="00D341A5" w:rsidP="00134F6B">
            <w:pPr>
              <w:jc w:val="both"/>
              <w:rPr>
                <w:szCs w:val="24"/>
              </w:rPr>
            </w:pPr>
            <w:proofErr w:type="gramStart"/>
            <w:r w:rsidRPr="00134F6B">
              <w:rPr>
                <w:szCs w:val="24"/>
              </w:rPr>
              <w:t>поступление заявления и документов в Администрацию (Уполномоченный орган</w:t>
            </w:r>
            <w:proofErr w:type="gramEnd"/>
          </w:p>
        </w:tc>
        <w:tc>
          <w:tcPr>
            <w:tcW w:w="2456" w:type="dxa"/>
          </w:tcPr>
          <w:p w:rsidR="00D341A5" w:rsidRPr="00134F6B" w:rsidRDefault="00D341A5" w:rsidP="00134F6B">
            <w:pPr>
              <w:jc w:val="both"/>
              <w:rPr>
                <w:szCs w:val="24"/>
              </w:rPr>
            </w:pPr>
            <w:r w:rsidRPr="00134F6B">
              <w:rPr>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D341A5" w:rsidRPr="00134F6B" w:rsidRDefault="00D341A5" w:rsidP="00134F6B">
            <w:pPr>
              <w:jc w:val="both"/>
              <w:rPr>
                <w:szCs w:val="24"/>
              </w:rPr>
            </w:pPr>
            <w:r w:rsidRPr="00134F6B">
              <w:rPr>
                <w:szCs w:val="24"/>
              </w:rPr>
              <w:t>До 1 рабочего дня</w:t>
            </w:r>
          </w:p>
        </w:tc>
        <w:tc>
          <w:tcPr>
            <w:tcW w:w="2361" w:type="dxa"/>
          </w:tcPr>
          <w:p w:rsidR="00D341A5" w:rsidRPr="00134F6B" w:rsidRDefault="00D341A5" w:rsidP="00134F6B">
            <w:pPr>
              <w:jc w:val="both"/>
              <w:rPr>
                <w:szCs w:val="24"/>
              </w:rPr>
            </w:pPr>
            <w:r w:rsidRPr="00134F6B">
              <w:rPr>
                <w:szCs w:val="24"/>
              </w:rPr>
              <w:t>должностное лицо Администрации (Уполномоченного органа), ответственное за регистрацию корреспонденции</w:t>
            </w:r>
          </w:p>
        </w:tc>
        <w:tc>
          <w:tcPr>
            <w:tcW w:w="2717" w:type="dxa"/>
          </w:tcPr>
          <w:p w:rsidR="00D341A5" w:rsidRPr="00134F6B" w:rsidRDefault="00D341A5" w:rsidP="00134F6B">
            <w:pPr>
              <w:jc w:val="both"/>
              <w:rPr>
                <w:szCs w:val="24"/>
              </w:rPr>
            </w:pPr>
            <w:r w:rsidRPr="00134F6B">
              <w:rPr>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D341A5" w:rsidRPr="00134F6B" w:rsidRDefault="00D341A5" w:rsidP="00134F6B">
            <w:pPr>
              <w:jc w:val="both"/>
              <w:rPr>
                <w:szCs w:val="24"/>
              </w:rPr>
            </w:pPr>
            <w:r w:rsidRPr="00134F6B">
              <w:rPr>
                <w:szCs w:val="24"/>
              </w:rPr>
              <w:t>выдача расписки в получении документов с указанием их перечня и даты получения (приложение № 2 к Административному регламенту);</w:t>
            </w:r>
          </w:p>
          <w:p w:rsidR="00D341A5" w:rsidRPr="00134F6B" w:rsidRDefault="00D341A5" w:rsidP="00134F6B">
            <w:pPr>
              <w:jc w:val="both"/>
              <w:rPr>
                <w:szCs w:val="24"/>
              </w:rPr>
            </w:pPr>
            <w:r w:rsidRPr="00134F6B">
              <w:rPr>
                <w:szCs w:val="24"/>
              </w:rPr>
              <w:t>регистрация заявления и документов в системе входящей корреспонденции;</w:t>
            </w:r>
          </w:p>
          <w:p w:rsidR="00D341A5" w:rsidRPr="00134F6B" w:rsidRDefault="00D341A5" w:rsidP="00134F6B">
            <w:pPr>
              <w:jc w:val="both"/>
              <w:rPr>
                <w:szCs w:val="24"/>
              </w:rPr>
            </w:pPr>
            <w:r w:rsidRPr="00134F6B">
              <w:rPr>
                <w:szCs w:val="24"/>
              </w:rPr>
              <w:t xml:space="preserve">в системе электронного документооборота «Дело» (присвоение номера и датирование); </w:t>
            </w:r>
          </w:p>
          <w:p w:rsidR="00D341A5" w:rsidRPr="00134F6B" w:rsidRDefault="00D341A5" w:rsidP="00134F6B">
            <w:pPr>
              <w:jc w:val="both"/>
              <w:rPr>
                <w:szCs w:val="24"/>
              </w:rPr>
            </w:pPr>
            <w:r w:rsidRPr="00134F6B">
              <w:rPr>
                <w:szCs w:val="24"/>
              </w:rPr>
              <w:t>назначение должностного лица;</w:t>
            </w:r>
          </w:p>
          <w:p w:rsidR="00D341A5" w:rsidRPr="00134F6B" w:rsidRDefault="00D341A5" w:rsidP="00134F6B">
            <w:pPr>
              <w:jc w:val="both"/>
              <w:rPr>
                <w:szCs w:val="24"/>
              </w:rPr>
            </w:pPr>
            <w:proofErr w:type="gramStart"/>
            <w:r w:rsidRPr="00134F6B">
              <w:rPr>
                <w:szCs w:val="24"/>
              </w:rPr>
              <w:t>ответственного</w:t>
            </w:r>
            <w:proofErr w:type="gramEnd"/>
            <w:r w:rsidRPr="00134F6B">
              <w:rPr>
                <w:szCs w:val="24"/>
              </w:rPr>
              <w:t xml:space="preserve"> за </w:t>
            </w:r>
            <w:r w:rsidRPr="00134F6B">
              <w:rPr>
                <w:szCs w:val="24"/>
              </w:rPr>
              <w:lastRenderedPageBreak/>
              <w:t>предоставление муниципальной услуги, и передача ему документов;</w:t>
            </w:r>
          </w:p>
          <w:p w:rsidR="00D341A5" w:rsidRPr="00134F6B" w:rsidRDefault="00D341A5" w:rsidP="00134F6B">
            <w:pPr>
              <w:jc w:val="both"/>
              <w:rPr>
                <w:szCs w:val="24"/>
              </w:rPr>
            </w:pPr>
            <w:r w:rsidRPr="00134F6B">
              <w:rPr>
                <w:szCs w:val="24"/>
              </w:rPr>
              <w:t>отказ в приеме документов:</w:t>
            </w:r>
          </w:p>
          <w:p w:rsidR="00D341A5" w:rsidRPr="00134F6B" w:rsidRDefault="00D341A5" w:rsidP="00134F6B">
            <w:pPr>
              <w:jc w:val="both"/>
              <w:rPr>
                <w:szCs w:val="24"/>
              </w:rPr>
            </w:pPr>
            <w:r w:rsidRPr="00134F6B">
              <w:rPr>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D341A5" w:rsidRPr="00134F6B" w:rsidRDefault="00D341A5" w:rsidP="00134F6B">
            <w:pPr>
              <w:jc w:val="both"/>
              <w:rPr>
                <w:szCs w:val="24"/>
              </w:rPr>
            </w:pPr>
            <w:r w:rsidRPr="00134F6B">
              <w:rPr>
                <w:szCs w:val="24"/>
              </w:rPr>
              <w:t>- в случае поступления через РПГУ – в форме электронного уведомления (приложение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D341A5" w:rsidRPr="00134F6B" w:rsidRDefault="00D341A5" w:rsidP="00134F6B">
            <w:pPr>
              <w:jc w:val="both"/>
              <w:rPr>
                <w:szCs w:val="24"/>
              </w:rPr>
            </w:pPr>
            <w:r w:rsidRPr="00134F6B">
              <w:rPr>
                <w:szCs w:val="24"/>
              </w:rPr>
              <w:t>в случае поступления почтовым отправлением или через многофункциональный центр – в форме уведомления (приложение № 1 к Административ</w:t>
            </w:r>
            <w:r w:rsidRPr="00134F6B">
              <w:rPr>
                <w:szCs w:val="24"/>
              </w:rPr>
              <w:lastRenderedPageBreak/>
              <w:t>ному регламенту) на бумажном носителе, направленного на почтовый адрес заявителя, указанный в заявлении</w:t>
            </w:r>
          </w:p>
          <w:p w:rsidR="00D341A5" w:rsidRPr="00134F6B" w:rsidRDefault="00D341A5" w:rsidP="00134F6B">
            <w:pPr>
              <w:jc w:val="both"/>
              <w:rPr>
                <w:szCs w:val="24"/>
              </w:rPr>
            </w:pPr>
          </w:p>
          <w:p w:rsidR="00D341A5" w:rsidRPr="00134F6B" w:rsidRDefault="00D341A5" w:rsidP="00134F6B">
            <w:pPr>
              <w:jc w:val="both"/>
              <w:rPr>
                <w:szCs w:val="24"/>
              </w:rPr>
            </w:pPr>
          </w:p>
        </w:tc>
      </w:tr>
      <w:tr w:rsidR="00D341A5" w:rsidRPr="00134F6B" w:rsidTr="00D341A5">
        <w:tc>
          <w:tcPr>
            <w:tcW w:w="14843" w:type="dxa"/>
            <w:gridSpan w:val="6"/>
          </w:tcPr>
          <w:p w:rsidR="00D341A5" w:rsidRPr="00134F6B" w:rsidRDefault="00D341A5" w:rsidP="00134F6B">
            <w:pPr>
              <w:jc w:val="both"/>
              <w:rPr>
                <w:szCs w:val="24"/>
              </w:rPr>
            </w:pPr>
            <w:r w:rsidRPr="00134F6B">
              <w:rPr>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D341A5" w:rsidRPr="00134F6B" w:rsidTr="00D341A5">
        <w:tc>
          <w:tcPr>
            <w:tcW w:w="2329" w:type="dxa"/>
            <w:vMerge w:val="restart"/>
          </w:tcPr>
          <w:p w:rsidR="00D341A5" w:rsidRPr="00134F6B" w:rsidRDefault="00D341A5" w:rsidP="00134F6B">
            <w:pPr>
              <w:jc w:val="both"/>
              <w:rPr>
                <w:szCs w:val="24"/>
              </w:rPr>
            </w:pPr>
            <w:r w:rsidRPr="00134F6B">
              <w:rPr>
                <w:szCs w:val="24"/>
              </w:rPr>
              <w:t>комплект зарегистрированных документов</w:t>
            </w:r>
          </w:p>
        </w:tc>
        <w:tc>
          <w:tcPr>
            <w:tcW w:w="2456" w:type="dxa"/>
          </w:tcPr>
          <w:p w:rsidR="00D341A5" w:rsidRPr="00134F6B" w:rsidRDefault="00D341A5" w:rsidP="00134F6B">
            <w:pPr>
              <w:jc w:val="both"/>
              <w:rPr>
                <w:szCs w:val="24"/>
              </w:rPr>
            </w:pPr>
            <w:r w:rsidRPr="00134F6B">
              <w:rPr>
                <w:szCs w:val="24"/>
              </w:rPr>
              <w:t xml:space="preserve">проверка заявления и документов в соответствии с пунктами </w:t>
            </w:r>
            <w:r w:rsidRPr="00134F6B">
              <w:rPr>
                <w:szCs w:val="24"/>
              </w:rPr>
              <w:br/>
              <w:t>2.8. и 2.9. Административного регламента</w:t>
            </w:r>
          </w:p>
        </w:tc>
        <w:tc>
          <w:tcPr>
            <w:tcW w:w="2365" w:type="dxa"/>
          </w:tcPr>
          <w:p w:rsidR="00D341A5" w:rsidRPr="00134F6B" w:rsidRDefault="00D341A5" w:rsidP="00134F6B">
            <w:pPr>
              <w:jc w:val="both"/>
              <w:rPr>
                <w:szCs w:val="24"/>
              </w:rPr>
            </w:pPr>
            <w:r w:rsidRPr="00134F6B">
              <w:rPr>
                <w:bCs/>
                <w:szCs w:val="24"/>
              </w:rPr>
              <w:t>До 5 дней</w:t>
            </w:r>
            <w:r w:rsidRPr="00134F6B">
              <w:rPr>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D341A5" w:rsidRPr="00134F6B" w:rsidRDefault="00D341A5" w:rsidP="00134F6B">
            <w:pPr>
              <w:jc w:val="both"/>
              <w:rPr>
                <w:szCs w:val="24"/>
              </w:rPr>
            </w:pPr>
            <w:r w:rsidRPr="00134F6B">
              <w:rPr>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D341A5" w:rsidRPr="00134F6B" w:rsidRDefault="00D341A5" w:rsidP="00134F6B">
            <w:pPr>
              <w:jc w:val="both"/>
              <w:rPr>
                <w:szCs w:val="24"/>
              </w:rPr>
            </w:pPr>
            <w:r w:rsidRPr="00134F6B">
              <w:rPr>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D341A5" w:rsidRPr="00134F6B" w:rsidRDefault="00D341A5" w:rsidP="00134F6B">
            <w:pPr>
              <w:jc w:val="both"/>
              <w:rPr>
                <w:szCs w:val="24"/>
              </w:rPr>
            </w:pPr>
            <w:r w:rsidRPr="00134F6B">
              <w:rPr>
                <w:szCs w:val="24"/>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внесение записи в Журнал регистрации исходящих межведомственных запросов и поступивших на них ответов;</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 xml:space="preserve">получение документов (сведений), </w:t>
            </w:r>
            <w:r w:rsidRPr="00134F6B">
              <w:rPr>
                <w:szCs w:val="24"/>
              </w:rPr>
              <w:lastRenderedPageBreak/>
              <w:t>необходимых для предоставления муниципальной услуги и не представленных заявителем по собственной инициативе;</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сформированный комплект документов, необходимых для предоставления муниципальной услуги</w:t>
            </w:r>
          </w:p>
          <w:p w:rsidR="00D341A5" w:rsidRPr="00134F6B" w:rsidRDefault="00D341A5" w:rsidP="00134F6B">
            <w:pPr>
              <w:jc w:val="both"/>
              <w:rPr>
                <w:szCs w:val="24"/>
              </w:rPr>
            </w:pPr>
          </w:p>
        </w:tc>
      </w:tr>
      <w:tr w:rsidR="00D341A5" w:rsidRPr="00134F6B" w:rsidTr="00D341A5">
        <w:tc>
          <w:tcPr>
            <w:tcW w:w="2329" w:type="dxa"/>
            <w:vMerge/>
          </w:tcPr>
          <w:p w:rsidR="00D341A5" w:rsidRPr="00134F6B" w:rsidRDefault="00D341A5" w:rsidP="00134F6B">
            <w:pPr>
              <w:jc w:val="both"/>
              <w:rPr>
                <w:szCs w:val="24"/>
              </w:rPr>
            </w:pPr>
          </w:p>
        </w:tc>
        <w:tc>
          <w:tcPr>
            <w:tcW w:w="2456" w:type="dxa"/>
          </w:tcPr>
          <w:p w:rsidR="00D341A5" w:rsidRPr="00134F6B" w:rsidRDefault="00D341A5" w:rsidP="00134F6B">
            <w:pPr>
              <w:jc w:val="both"/>
              <w:rPr>
                <w:szCs w:val="24"/>
              </w:rPr>
            </w:pPr>
            <w:r w:rsidRPr="00134F6B">
              <w:rPr>
                <w:szCs w:val="24"/>
              </w:rPr>
              <w:t>формирование и направление межведомственных запросов</w:t>
            </w:r>
          </w:p>
        </w:tc>
        <w:tc>
          <w:tcPr>
            <w:tcW w:w="2365" w:type="dxa"/>
          </w:tcPr>
          <w:p w:rsidR="00D341A5" w:rsidRPr="00134F6B" w:rsidRDefault="00D341A5" w:rsidP="00134F6B">
            <w:pPr>
              <w:jc w:val="both"/>
              <w:rPr>
                <w:szCs w:val="24"/>
              </w:rPr>
            </w:pPr>
          </w:p>
        </w:tc>
        <w:tc>
          <w:tcPr>
            <w:tcW w:w="2361" w:type="dxa"/>
          </w:tcPr>
          <w:p w:rsidR="00D341A5" w:rsidRPr="00134F6B" w:rsidRDefault="00D341A5" w:rsidP="00134F6B">
            <w:pPr>
              <w:jc w:val="both"/>
              <w:rPr>
                <w:szCs w:val="24"/>
              </w:rPr>
            </w:pPr>
          </w:p>
        </w:tc>
        <w:tc>
          <w:tcPr>
            <w:tcW w:w="2717" w:type="dxa"/>
          </w:tcPr>
          <w:p w:rsidR="00D341A5" w:rsidRPr="00134F6B" w:rsidRDefault="00D341A5" w:rsidP="00134F6B">
            <w:pPr>
              <w:jc w:val="both"/>
              <w:rPr>
                <w:szCs w:val="24"/>
              </w:rPr>
            </w:pPr>
          </w:p>
        </w:tc>
        <w:tc>
          <w:tcPr>
            <w:tcW w:w="2615" w:type="dxa"/>
          </w:tcPr>
          <w:p w:rsidR="00D341A5" w:rsidRPr="00134F6B" w:rsidRDefault="00D341A5" w:rsidP="00134F6B">
            <w:pPr>
              <w:jc w:val="both"/>
              <w:rPr>
                <w:szCs w:val="24"/>
              </w:rPr>
            </w:pPr>
          </w:p>
        </w:tc>
      </w:tr>
      <w:tr w:rsidR="00D341A5" w:rsidRPr="00134F6B" w:rsidTr="00D341A5">
        <w:tc>
          <w:tcPr>
            <w:tcW w:w="14843" w:type="dxa"/>
            <w:gridSpan w:val="6"/>
          </w:tcPr>
          <w:p w:rsidR="00D341A5" w:rsidRPr="00134F6B" w:rsidRDefault="00D341A5" w:rsidP="00134F6B">
            <w:pPr>
              <w:jc w:val="both"/>
              <w:rPr>
                <w:szCs w:val="24"/>
              </w:rPr>
            </w:pPr>
            <w:r w:rsidRPr="00134F6B">
              <w:rPr>
                <w:szCs w:val="24"/>
              </w:rPr>
              <w:t>3.</w:t>
            </w:r>
            <w:r w:rsidRPr="00134F6B">
              <w:rPr>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D341A5" w:rsidRPr="00134F6B" w:rsidTr="00D341A5">
        <w:tc>
          <w:tcPr>
            <w:tcW w:w="2329" w:type="dxa"/>
          </w:tcPr>
          <w:p w:rsidR="00D341A5" w:rsidRPr="00134F6B" w:rsidRDefault="00D341A5" w:rsidP="00134F6B">
            <w:pPr>
              <w:jc w:val="both"/>
              <w:rPr>
                <w:szCs w:val="24"/>
              </w:rPr>
            </w:pPr>
            <w:r w:rsidRPr="00134F6B">
              <w:rPr>
                <w:szCs w:val="24"/>
              </w:rPr>
              <w:t>сформированный комплект документов, необходимых для предоставления муниципальной услуги</w:t>
            </w:r>
          </w:p>
        </w:tc>
        <w:tc>
          <w:tcPr>
            <w:tcW w:w="2456" w:type="dxa"/>
          </w:tcPr>
          <w:p w:rsidR="00D341A5" w:rsidRPr="00134F6B" w:rsidRDefault="00D341A5" w:rsidP="00134F6B">
            <w:pPr>
              <w:jc w:val="both"/>
              <w:rPr>
                <w:szCs w:val="24"/>
              </w:rPr>
            </w:pPr>
            <w:r w:rsidRPr="00134F6B">
              <w:rPr>
                <w:bCs/>
                <w:szCs w:val="24"/>
              </w:rPr>
              <w:t>проверка соответствия документов и сведений установленным критериям для принятия решения</w:t>
            </w:r>
          </w:p>
        </w:tc>
        <w:tc>
          <w:tcPr>
            <w:tcW w:w="2365" w:type="dxa"/>
          </w:tcPr>
          <w:p w:rsidR="00D341A5" w:rsidRPr="00134F6B" w:rsidRDefault="00D341A5" w:rsidP="00134F6B">
            <w:pPr>
              <w:jc w:val="both"/>
              <w:rPr>
                <w:szCs w:val="24"/>
              </w:rPr>
            </w:pPr>
            <w:r w:rsidRPr="00134F6B">
              <w:rPr>
                <w:szCs w:val="24"/>
              </w:rPr>
              <w:t>до 2 дней</w:t>
            </w:r>
          </w:p>
        </w:tc>
        <w:tc>
          <w:tcPr>
            <w:tcW w:w="2361" w:type="dxa"/>
          </w:tcPr>
          <w:p w:rsidR="00D341A5" w:rsidRPr="00134F6B" w:rsidRDefault="00D341A5" w:rsidP="00134F6B">
            <w:pPr>
              <w:jc w:val="both"/>
              <w:rPr>
                <w:szCs w:val="24"/>
              </w:rPr>
            </w:pPr>
            <w:r w:rsidRPr="00134F6B">
              <w:rPr>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D341A5" w:rsidRPr="00134F6B" w:rsidRDefault="00D341A5" w:rsidP="00134F6B">
            <w:pPr>
              <w:jc w:val="both"/>
              <w:rPr>
                <w:szCs w:val="24"/>
              </w:rPr>
            </w:pPr>
            <w:r w:rsidRPr="00134F6B">
              <w:rPr>
                <w:bCs/>
                <w:szCs w:val="24"/>
              </w:rPr>
              <w:t>наличие (отсутствие) предусмотренных 2.18</w:t>
            </w:r>
            <w:hyperlink w:anchor="P264" w:history="1"/>
            <w:r w:rsidRPr="00134F6B">
              <w:rPr>
                <w:bCs/>
                <w:szCs w:val="24"/>
              </w:rPr>
              <w:t xml:space="preserve"> Административного регламента оснований для отказа в предоставлении муниципальной услуги</w:t>
            </w:r>
          </w:p>
        </w:tc>
        <w:tc>
          <w:tcPr>
            <w:tcW w:w="2615" w:type="dxa"/>
          </w:tcPr>
          <w:p w:rsidR="00D341A5" w:rsidRPr="00134F6B" w:rsidRDefault="00D341A5" w:rsidP="00134F6B">
            <w:pPr>
              <w:jc w:val="both"/>
              <w:rPr>
                <w:szCs w:val="24"/>
              </w:rPr>
            </w:pPr>
            <w:r w:rsidRPr="00134F6B">
              <w:rPr>
                <w:szCs w:val="24"/>
              </w:rPr>
              <w:t>установление оснований для принятия решения о предоставлении муниципальной услуги;</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D341A5" w:rsidRPr="00134F6B" w:rsidRDefault="00D341A5" w:rsidP="00134F6B">
            <w:pPr>
              <w:jc w:val="both"/>
              <w:rPr>
                <w:szCs w:val="24"/>
              </w:rPr>
            </w:pPr>
          </w:p>
          <w:p w:rsidR="00D341A5" w:rsidRPr="00134F6B" w:rsidRDefault="00D341A5" w:rsidP="00134F6B">
            <w:pPr>
              <w:jc w:val="both"/>
              <w:rPr>
                <w:szCs w:val="24"/>
              </w:rPr>
            </w:pPr>
          </w:p>
        </w:tc>
      </w:tr>
      <w:tr w:rsidR="00D341A5" w:rsidRPr="00134F6B" w:rsidTr="00D341A5">
        <w:tc>
          <w:tcPr>
            <w:tcW w:w="2329" w:type="dxa"/>
          </w:tcPr>
          <w:p w:rsidR="00D341A5" w:rsidRPr="00134F6B" w:rsidRDefault="00D341A5" w:rsidP="00134F6B">
            <w:pPr>
              <w:jc w:val="both"/>
              <w:rPr>
                <w:szCs w:val="24"/>
              </w:rPr>
            </w:pPr>
          </w:p>
        </w:tc>
        <w:tc>
          <w:tcPr>
            <w:tcW w:w="2456" w:type="dxa"/>
          </w:tcPr>
          <w:p w:rsidR="00D341A5" w:rsidRPr="00134F6B" w:rsidRDefault="00D341A5" w:rsidP="00134F6B">
            <w:pPr>
              <w:jc w:val="both"/>
              <w:rPr>
                <w:szCs w:val="24"/>
              </w:rPr>
            </w:pPr>
            <w:r w:rsidRPr="00134F6B">
              <w:rPr>
                <w:szCs w:val="24"/>
              </w:rPr>
              <w:t>подготовка на бумажном носителе проекта результата предоставления муниципальной услуги;</w:t>
            </w:r>
          </w:p>
          <w:p w:rsidR="00D341A5" w:rsidRPr="00134F6B" w:rsidRDefault="00D341A5" w:rsidP="00134F6B">
            <w:pPr>
              <w:jc w:val="both"/>
              <w:rPr>
                <w:szCs w:val="24"/>
              </w:rPr>
            </w:pPr>
          </w:p>
          <w:p w:rsidR="00D341A5" w:rsidRPr="00134F6B" w:rsidRDefault="00D341A5" w:rsidP="00134F6B">
            <w:pPr>
              <w:jc w:val="both"/>
              <w:rPr>
                <w:bCs/>
                <w:szCs w:val="24"/>
              </w:rPr>
            </w:pPr>
            <w:r w:rsidRPr="00134F6B">
              <w:rPr>
                <w:bCs/>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D341A5" w:rsidRPr="00134F6B" w:rsidRDefault="00D341A5" w:rsidP="00134F6B">
            <w:pPr>
              <w:jc w:val="both"/>
              <w:rPr>
                <w:bCs/>
                <w:szCs w:val="24"/>
              </w:rPr>
            </w:pPr>
          </w:p>
          <w:p w:rsidR="00D341A5" w:rsidRPr="00134F6B" w:rsidRDefault="00D341A5" w:rsidP="00134F6B">
            <w:pPr>
              <w:jc w:val="both"/>
              <w:rPr>
                <w:bCs/>
                <w:szCs w:val="24"/>
              </w:rPr>
            </w:pPr>
            <w:r w:rsidRPr="00134F6B">
              <w:rPr>
                <w:bCs/>
                <w:szCs w:val="24"/>
              </w:rPr>
              <w:t>рассмотрение и подписание на бумажном носителе результата предоставления муниципальной услуги;</w:t>
            </w:r>
          </w:p>
          <w:p w:rsidR="00D341A5" w:rsidRPr="00134F6B" w:rsidRDefault="00D341A5" w:rsidP="00134F6B">
            <w:pPr>
              <w:jc w:val="both"/>
              <w:rPr>
                <w:bCs/>
                <w:szCs w:val="24"/>
              </w:rPr>
            </w:pPr>
          </w:p>
          <w:p w:rsidR="00D341A5" w:rsidRPr="00134F6B" w:rsidRDefault="00D341A5" w:rsidP="00134F6B">
            <w:pPr>
              <w:jc w:val="both"/>
              <w:rPr>
                <w:bCs/>
                <w:szCs w:val="24"/>
              </w:rPr>
            </w:pPr>
            <w:r w:rsidRPr="00134F6B">
              <w:rPr>
                <w:bCs/>
                <w:szCs w:val="24"/>
              </w:rPr>
              <w:t>рассмотрение и подписание на бумажном носителе результата предоставления муниципальной услуги;</w:t>
            </w:r>
          </w:p>
          <w:p w:rsidR="00D341A5" w:rsidRPr="00134F6B" w:rsidRDefault="00D341A5" w:rsidP="00134F6B">
            <w:pPr>
              <w:jc w:val="both"/>
              <w:rPr>
                <w:bCs/>
                <w:szCs w:val="24"/>
              </w:rPr>
            </w:pPr>
          </w:p>
          <w:p w:rsidR="00D341A5" w:rsidRPr="00134F6B" w:rsidRDefault="00D341A5" w:rsidP="00134F6B">
            <w:pPr>
              <w:jc w:val="both"/>
              <w:rPr>
                <w:szCs w:val="24"/>
              </w:rPr>
            </w:pPr>
            <w:r w:rsidRPr="00134F6B">
              <w:rPr>
                <w:bCs/>
                <w:szCs w:val="24"/>
              </w:rPr>
              <w:t>регистрация результата предоставления муниципальной услуги</w:t>
            </w:r>
          </w:p>
        </w:tc>
        <w:tc>
          <w:tcPr>
            <w:tcW w:w="2365" w:type="dxa"/>
          </w:tcPr>
          <w:p w:rsidR="00D341A5" w:rsidRPr="00134F6B" w:rsidRDefault="00D341A5" w:rsidP="00134F6B">
            <w:pPr>
              <w:jc w:val="both"/>
              <w:rPr>
                <w:szCs w:val="24"/>
              </w:rPr>
            </w:pPr>
          </w:p>
        </w:tc>
        <w:tc>
          <w:tcPr>
            <w:tcW w:w="2361" w:type="dxa"/>
          </w:tcPr>
          <w:p w:rsidR="00D341A5" w:rsidRPr="00134F6B" w:rsidRDefault="00D341A5" w:rsidP="00134F6B">
            <w:pPr>
              <w:jc w:val="both"/>
              <w:rPr>
                <w:szCs w:val="24"/>
              </w:rPr>
            </w:pPr>
          </w:p>
        </w:tc>
        <w:tc>
          <w:tcPr>
            <w:tcW w:w="2717" w:type="dxa"/>
          </w:tcPr>
          <w:p w:rsidR="00D341A5" w:rsidRPr="00134F6B" w:rsidRDefault="00D341A5" w:rsidP="00134F6B">
            <w:pPr>
              <w:jc w:val="both"/>
              <w:rPr>
                <w:szCs w:val="24"/>
              </w:rPr>
            </w:pPr>
          </w:p>
        </w:tc>
        <w:tc>
          <w:tcPr>
            <w:tcW w:w="2615" w:type="dxa"/>
          </w:tcPr>
          <w:p w:rsidR="00D341A5" w:rsidRPr="00134F6B" w:rsidRDefault="00D341A5" w:rsidP="00134F6B">
            <w:pPr>
              <w:jc w:val="both"/>
              <w:rPr>
                <w:szCs w:val="24"/>
              </w:rPr>
            </w:pPr>
          </w:p>
        </w:tc>
      </w:tr>
      <w:tr w:rsidR="00D341A5" w:rsidRPr="00134F6B" w:rsidTr="00D341A5">
        <w:tc>
          <w:tcPr>
            <w:tcW w:w="2329" w:type="dxa"/>
          </w:tcPr>
          <w:p w:rsidR="00D341A5" w:rsidRPr="00134F6B" w:rsidRDefault="00D341A5" w:rsidP="00134F6B">
            <w:pPr>
              <w:jc w:val="both"/>
              <w:rPr>
                <w:szCs w:val="24"/>
              </w:rPr>
            </w:pPr>
          </w:p>
        </w:tc>
        <w:tc>
          <w:tcPr>
            <w:tcW w:w="2456" w:type="dxa"/>
          </w:tcPr>
          <w:p w:rsidR="00D341A5" w:rsidRPr="00134F6B" w:rsidRDefault="00D341A5" w:rsidP="00134F6B">
            <w:pPr>
              <w:jc w:val="both"/>
              <w:rPr>
                <w:szCs w:val="24"/>
              </w:rPr>
            </w:pPr>
            <w:r w:rsidRPr="00134F6B">
              <w:rPr>
                <w:bCs/>
                <w:szCs w:val="24"/>
              </w:rPr>
              <w:t xml:space="preserve">внесение </w:t>
            </w:r>
            <w:r w:rsidRPr="00134F6B">
              <w:rPr>
                <w:bCs/>
                <w:szCs w:val="24"/>
              </w:rPr>
              <w:lastRenderedPageBreak/>
              <w:t>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D341A5" w:rsidRPr="00134F6B" w:rsidRDefault="00D341A5" w:rsidP="00134F6B">
            <w:pPr>
              <w:jc w:val="both"/>
              <w:rPr>
                <w:szCs w:val="24"/>
              </w:rPr>
            </w:pPr>
            <w:r w:rsidRPr="00134F6B">
              <w:rPr>
                <w:szCs w:val="24"/>
              </w:rPr>
              <w:lastRenderedPageBreak/>
              <w:t xml:space="preserve">До 3 рабочих </w:t>
            </w:r>
            <w:r w:rsidRPr="00134F6B">
              <w:rPr>
                <w:szCs w:val="24"/>
              </w:rPr>
              <w:lastRenderedPageBreak/>
              <w:t>дней со дня принятия решения</w:t>
            </w:r>
          </w:p>
        </w:tc>
        <w:tc>
          <w:tcPr>
            <w:tcW w:w="2361" w:type="dxa"/>
          </w:tcPr>
          <w:p w:rsidR="00D341A5" w:rsidRPr="00134F6B" w:rsidRDefault="00D341A5" w:rsidP="00134F6B">
            <w:pPr>
              <w:jc w:val="both"/>
              <w:rPr>
                <w:szCs w:val="24"/>
              </w:rPr>
            </w:pPr>
          </w:p>
        </w:tc>
        <w:tc>
          <w:tcPr>
            <w:tcW w:w="2717" w:type="dxa"/>
          </w:tcPr>
          <w:p w:rsidR="00D341A5" w:rsidRPr="00134F6B" w:rsidRDefault="00D341A5" w:rsidP="00134F6B">
            <w:pPr>
              <w:jc w:val="both"/>
              <w:rPr>
                <w:szCs w:val="24"/>
              </w:rPr>
            </w:pPr>
          </w:p>
        </w:tc>
        <w:tc>
          <w:tcPr>
            <w:tcW w:w="2615" w:type="dxa"/>
          </w:tcPr>
          <w:p w:rsidR="00D341A5" w:rsidRPr="00134F6B" w:rsidRDefault="00D341A5" w:rsidP="00134F6B">
            <w:pPr>
              <w:jc w:val="both"/>
              <w:rPr>
                <w:szCs w:val="24"/>
              </w:rPr>
            </w:pPr>
          </w:p>
        </w:tc>
      </w:tr>
      <w:tr w:rsidR="00D341A5" w:rsidRPr="00134F6B" w:rsidTr="00D341A5">
        <w:tc>
          <w:tcPr>
            <w:tcW w:w="14843" w:type="dxa"/>
            <w:gridSpan w:val="6"/>
          </w:tcPr>
          <w:p w:rsidR="00D341A5" w:rsidRPr="00134F6B" w:rsidRDefault="00D341A5" w:rsidP="00134F6B">
            <w:pPr>
              <w:jc w:val="both"/>
              <w:rPr>
                <w:szCs w:val="24"/>
              </w:rPr>
            </w:pPr>
            <w:r w:rsidRPr="00134F6B">
              <w:rPr>
                <w:szCs w:val="24"/>
              </w:rPr>
              <w:lastRenderedPageBreak/>
              <w:t>4.</w:t>
            </w:r>
            <w:r w:rsidRPr="00134F6B">
              <w:rPr>
                <w:szCs w:val="24"/>
              </w:rPr>
              <w:tab/>
              <w:t>Направление (выдача) заявителю результата предоставления муниципальной услуги</w:t>
            </w:r>
          </w:p>
        </w:tc>
      </w:tr>
      <w:tr w:rsidR="00D341A5" w:rsidRPr="00134F6B" w:rsidTr="00D341A5">
        <w:tc>
          <w:tcPr>
            <w:tcW w:w="2329" w:type="dxa"/>
          </w:tcPr>
          <w:p w:rsidR="00D341A5" w:rsidRPr="00134F6B" w:rsidRDefault="00D341A5" w:rsidP="00134F6B">
            <w:pPr>
              <w:jc w:val="both"/>
              <w:rPr>
                <w:szCs w:val="24"/>
              </w:rPr>
            </w:pPr>
            <w:r w:rsidRPr="00134F6B">
              <w:rPr>
                <w:szCs w:val="24"/>
              </w:rPr>
              <w:t>подписанный и зарегистрированный результат предоставления муниципальной услуги</w:t>
            </w:r>
          </w:p>
        </w:tc>
        <w:tc>
          <w:tcPr>
            <w:tcW w:w="2456" w:type="dxa"/>
          </w:tcPr>
          <w:p w:rsidR="00D341A5" w:rsidRPr="00134F6B" w:rsidRDefault="00D341A5" w:rsidP="00134F6B">
            <w:pPr>
              <w:jc w:val="both"/>
              <w:rPr>
                <w:szCs w:val="24"/>
              </w:rPr>
            </w:pPr>
            <w:r w:rsidRPr="00134F6B">
              <w:rPr>
                <w:bCs/>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D341A5" w:rsidRPr="00134F6B" w:rsidRDefault="00D341A5" w:rsidP="00134F6B">
            <w:pPr>
              <w:jc w:val="both"/>
              <w:rPr>
                <w:szCs w:val="24"/>
              </w:rPr>
            </w:pPr>
            <w:r w:rsidRPr="00134F6B">
              <w:rPr>
                <w:szCs w:val="24"/>
              </w:rPr>
              <w:t>1 рабочий день с момента регистрации результата предоставления муниципальной услуги</w:t>
            </w:r>
          </w:p>
        </w:tc>
        <w:tc>
          <w:tcPr>
            <w:tcW w:w="2361" w:type="dxa"/>
          </w:tcPr>
          <w:p w:rsidR="00D341A5" w:rsidRPr="00134F6B" w:rsidRDefault="00D341A5" w:rsidP="00134F6B">
            <w:pPr>
              <w:jc w:val="both"/>
              <w:rPr>
                <w:szCs w:val="24"/>
              </w:rPr>
            </w:pPr>
            <w:r w:rsidRPr="00134F6B">
              <w:rPr>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D341A5" w:rsidRPr="00134F6B" w:rsidRDefault="00D341A5" w:rsidP="00134F6B">
            <w:pPr>
              <w:jc w:val="both"/>
              <w:rPr>
                <w:szCs w:val="24"/>
              </w:rPr>
            </w:pPr>
          </w:p>
        </w:tc>
        <w:tc>
          <w:tcPr>
            <w:tcW w:w="2615" w:type="dxa"/>
          </w:tcPr>
          <w:p w:rsidR="00D341A5" w:rsidRPr="00134F6B" w:rsidRDefault="00D341A5" w:rsidP="00134F6B">
            <w:pPr>
              <w:jc w:val="both"/>
              <w:rPr>
                <w:szCs w:val="24"/>
              </w:rPr>
            </w:pPr>
            <w:r w:rsidRPr="00134F6B">
              <w:rPr>
                <w:szCs w:val="24"/>
              </w:rPr>
              <w:t>выдача сопроводительного письма с приложением результата предоставления муниципальной услуги способом, указанным в заявлении:</w:t>
            </w:r>
          </w:p>
          <w:p w:rsidR="00D341A5" w:rsidRPr="00134F6B" w:rsidRDefault="00D341A5" w:rsidP="00134F6B">
            <w:pPr>
              <w:jc w:val="both"/>
              <w:rPr>
                <w:szCs w:val="24"/>
              </w:rPr>
            </w:pPr>
          </w:p>
          <w:p w:rsidR="00D341A5" w:rsidRPr="00134F6B" w:rsidRDefault="00D341A5" w:rsidP="00134F6B">
            <w:pPr>
              <w:autoSpaceDE w:val="0"/>
              <w:autoSpaceDN w:val="0"/>
              <w:adjustRightInd w:val="0"/>
              <w:spacing w:after="200" w:line="276" w:lineRule="auto"/>
              <w:jc w:val="both"/>
              <w:rPr>
                <w:rFonts w:eastAsia="Calibri"/>
                <w:szCs w:val="24"/>
              </w:rPr>
            </w:pPr>
            <w:r w:rsidRPr="00134F6B">
              <w:rPr>
                <w:rFonts w:eastAsia="Calibri"/>
                <w:szCs w:val="24"/>
              </w:rPr>
              <w:t>нарочно в Администрации;</w:t>
            </w:r>
          </w:p>
          <w:p w:rsidR="00D341A5" w:rsidRPr="00134F6B" w:rsidRDefault="00D341A5" w:rsidP="00134F6B">
            <w:pPr>
              <w:jc w:val="both"/>
              <w:rPr>
                <w:szCs w:val="24"/>
              </w:rPr>
            </w:pPr>
            <w:r w:rsidRPr="00134F6B">
              <w:rPr>
                <w:szCs w:val="24"/>
              </w:rPr>
              <w:t>в РГАУ МФЦ;</w:t>
            </w:r>
          </w:p>
          <w:p w:rsidR="00D341A5" w:rsidRPr="00134F6B" w:rsidRDefault="00D341A5" w:rsidP="00134F6B">
            <w:pPr>
              <w:jc w:val="both"/>
              <w:rPr>
                <w:szCs w:val="24"/>
              </w:rPr>
            </w:pPr>
            <w:r w:rsidRPr="00134F6B">
              <w:rPr>
                <w:szCs w:val="24"/>
              </w:rPr>
              <w:t>почтовым отправлением;</w:t>
            </w:r>
          </w:p>
          <w:p w:rsidR="00D341A5" w:rsidRPr="00134F6B" w:rsidRDefault="00D341A5" w:rsidP="00134F6B">
            <w:pPr>
              <w:jc w:val="both"/>
              <w:rPr>
                <w:szCs w:val="24"/>
              </w:rPr>
            </w:pPr>
          </w:p>
          <w:p w:rsidR="00D341A5" w:rsidRPr="00134F6B" w:rsidRDefault="00D341A5" w:rsidP="00134F6B">
            <w:pPr>
              <w:jc w:val="both"/>
              <w:rPr>
                <w:szCs w:val="24"/>
              </w:rPr>
            </w:pPr>
            <w:r w:rsidRPr="00134F6B">
              <w:rPr>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D341A5" w:rsidRPr="00134F6B" w:rsidRDefault="00D341A5" w:rsidP="00134F6B">
            <w:pPr>
              <w:jc w:val="both"/>
              <w:rPr>
                <w:szCs w:val="24"/>
              </w:rPr>
            </w:pPr>
          </w:p>
        </w:tc>
      </w:tr>
      <w:tr w:rsidR="00D341A5" w:rsidRPr="00134F6B" w:rsidTr="00D341A5">
        <w:tc>
          <w:tcPr>
            <w:tcW w:w="2329" w:type="dxa"/>
          </w:tcPr>
          <w:p w:rsidR="00D341A5" w:rsidRPr="00134F6B" w:rsidRDefault="00D341A5" w:rsidP="00134F6B">
            <w:pPr>
              <w:jc w:val="both"/>
              <w:rPr>
                <w:szCs w:val="24"/>
              </w:rPr>
            </w:pPr>
          </w:p>
        </w:tc>
        <w:tc>
          <w:tcPr>
            <w:tcW w:w="2456" w:type="dxa"/>
          </w:tcPr>
          <w:p w:rsidR="00D341A5" w:rsidRPr="00134F6B" w:rsidRDefault="00D341A5" w:rsidP="00134F6B">
            <w:pPr>
              <w:jc w:val="both"/>
              <w:rPr>
                <w:szCs w:val="24"/>
              </w:rPr>
            </w:pPr>
            <w:r w:rsidRPr="00134F6B">
              <w:rPr>
                <w:szCs w:val="24"/>
              </w:rPr>
              <w:t>выдача результата предоставления муниципально</w:t>
            </w:r>
            <w:r w:rsidRPr="00134F6B">
              <w:rPr>
                <w:szCs w:val="24"/>
              </w:rPr>
              <w:lastRenderedPageBreak/>
              <w:t>й услуги способом, указанным в заявлении</w:t>
            </w:r>
          </w:p>
        </w:tc>
        <w:tc>
          <w:tcPr>
            <w:tcW w:w="2365" w:type="dxa"/>
          </w:tcPr>
          <w:p w:rsidR="00D341A5" w:rsidRPr="00134F6B" w:rsidRDefault="00D341A5" w:rsidP="00134F6B">
            <w:pPr>
              <w:jc w:val="both"/>
              <w:rPr>
                <w:szCs w:val="24"/>
              </w:rPr>
            </w:pPr>
            <w:r w:rsidRPr="00134F6B">
              <w:rPr>
                <w:szCs w:val="24"/>
              </w:rPr>
              <w:lastRenderedPageBreak/>
              <w:t xml:space="preserve">1 рабочий день с момента регистрации результата </w:t>
            </w:r>
            <w:r w:rsidRPr="00134F6B">
              <w:rPr>
                <w:szCs w:val="24"/>
              </w:rPr>
              <w:lastRenderedPageBreak/>
              <w:t>предоставления муниципальной услуги</w:t>
            </w:r>
            <w:bookmarkStart w:id="6" w:name="_GoBack"/>
            <w:bookmarkEnd w:id="6"/>
          </w:p>
        </w:tc>
        <w:tc>
          <w:tcPr>
            <w:tcW w:w="2361" w:type="dxa"/>
          </w:tcPr>
          <w:p w:rsidR="00D341A5" w:rsidRPr="00134F6B" w:rsidRDefault="00D341A5" w:rsidP="00134F6B">
            <w:pPr>
              <w:jc w:val="both"/>
              <w:rPr>
                <w:szCs w:val="24"/>
              </w:rPr>
            </w:pPr>
          </w:p>
        </w:tc>
        <w:tc>
          <w:tcPr>
            <w:tcW w:w="2717" w:type="dxa"/>
          </w:tcPr>
          <w:p w:rsidR="00D341A5" w:rsidRPr="00134F6B" w:rsidRDefault="00D341A5" w:rsidP="00134F6B">
            <w:pPr>
              <w:jc w:val="both"/>
              <w:rPr>
                <w:szCs w:val="24"/>
              </w:rPr>
            </w:pPr>
          </w:p>
        </w:tc>
        <w:tc>
          <w:tcPr>
            <w:tcW w:w="2615" w:type="dxa"/>
          </w:tcPr>
          <w:p w:rsidR="00D341A5" w:rsidRPr="00134F6B" w:rsidRDefault="00D341A5" w:rsidP="00134F6B">
            <w:pPr>
              <w:jc w:val="both"/>
              <w:rPr>
                <w:szCs w:val="24"/>
              </w:rPr>
            </w:pPr>
          </w:p>
        </w:tc>
      </w:tr>
    </w:tbl>
    <w:p w:rsidR="00D341A5" w:rsidRPr="00134F6B" w:rsidRDefault="00D341A5" w:rsidP="00134F6B">
      <w:pPr>
        <w:jc w:val="both"/>
        <w:rPr>
          <w:szCs w:val="24"/>
        </w:rPr>
      </w:pPr>
    </w:p>
    <w:p w:rsidR="00D341A5" w:rsidRPr="00134F6B" w:rsidRDefault="00D341A5" w:rsidP="00134F6B">
      <w:pPr>
        <w:jc w:val="both"/>
        <w:rPr>
          <w:szCs w:val="24"/>
        </w:rPr>
      </w:pPr>
    </w:p>
    <w:p w:rsidR="00BB55B7" w:rsidRPr="00134F6B" w:rsidRDefault="00BB55B7" w:rsidP="00134F6B">
      <w:pPr>
        <w:tabs>
          <w:tab w:val="left" w:pos="851"/>
        </w:tabs>
        <w:ind w:left="540"/>
        <w:jc w:val="both"/>
        <w:rPr>
          <w:szCs w:val="24"/>
        </w:rPr>
      </w:pPr>
    </w:p>
    <w:p w:rsidR="00165E48" w:rsidRPr="00134F6B" w:rsidRDefault="00165E48" w:rsidP="00134F6B">
      <w:pPr>
        <w:jc w:val="both"/>
        <w:rPr>
          <w:bCs/>
          <w:szCs w:val="24"/>
        </w:rPr>
      </w:pPr>
      <w:r w:rsidRPr="00134F6B">
        <w:rPr>
          <w:bCs/>
          <w:szCs w:val="24"/>
        </w:rPr>
        <w:t xml:space="preserve">Глава сельского поселения </w:t>
      </w:r>
    </w:p>
    <w:p w:rsidR="00165E48" w:rsidRPr="00134F6B" w:rsidRDefault="00165E48" w:rsidP="00134F6B">
      <w:pPr>
        <w:jc w:val="both"/>
        <w:rPr>
          <w:bCs/>
          <w:szCs w:val="24"/>
        </w:rPr>
      </w:pPr>
      <w:proofErr w:type="spellStart"/>
      <w:r w:rsidRPr="00134F6B">
        <w:rPr>
          <w:bCs/>
          <w:szCs w:val="24"/>
        </w:rPr>
        <w:t>Тюменяковский</w:t>
      </w:r>
      <w:proofErr w:type="spellEnd"/>
      <w:r w:rsidRPr="00134F6B">
        <w:rPr>
          <w:bCs/>
          <w:szCs w:val="24"/>
        </w:rPr>
        <w:t xml:space="preserve"> сельсовет</w:t>
      </w:r>
    </w:p>
    <w:p w:rsidR="00165E48" w:rsidRPr="00134F6B" w:rsidRDefault="00165E48" w:rsidP="00134F6B">
      <w:pPr>
        <w:jc w:val="both"/>
        <w:rPr>
          <w:bCs/>
          <w:szCs w:val="24"/>
        </w:rPr>
      </w:pPr>
      <w:r w:rsidRPr="00134F6B">
        <w:rPr>
          <w:bCs/>
          <w:szCs w:val="24"/>
        </w:rPr>
        <w:t>муниципального района</w:t>
      </w:r>
    </w:p>
    <w:p w:rsidR="00165E48" w:rsidRPr="00134F6B" w:rsidRDefault="00165E48" w:rsidP="00134F6B">
      <w:pPr>
        <w:jc w:val="both"/>
        <w:rPr>
          <w:bCs/>
          <w:szCs w:val="24"/>
        </w:rPr>
      </w:pPr>
      <w:proofErr w:type="spellStart"/>
      <w:r w:rsidRPr="00134F6B">
        <w:rPr>
          <w:bCs/>
          <w:szCs w:val="24"/>
        </w:rPr>
        <w:t>Туймазинский</w:t>
      </w:r>
      <w:proofErr w:type="spellEnd"/>
      <w:r w:rsidRPr="00134F6B">
        <w:rPr>
          <w:bCs/>
          <w:szCs w:val="24"/>
        </w:rPr>
        <w:t xml:space="preserve"> район</w:t>
      </w:r>
      <w:r w:rsidRPr="00134F6B">
        <w:rPr>
          <w:bCs/>
          <w:szCs w:val="24"/>
        </w:rPr>
        <w:tab/>
      </w:r>
      <w:r w:rsidR="00BB55B7" w:rsidRPr="00134F6B">
        <w:rPr>
          <w:bCs/>
          <w:szCs w:val="24"/>
        </w:rPr>
        <w:t xml:space="preserve">         </w:t>
      </w:r>
    </w:p>
    <w:p w:rsidR="00165E48" w:rsidRPr="001F0839" w:rsidRDefault="00165E48" w:rsidP="00134F6B">
      <w:pPr>
        <w:jc w:val="both"/>
        <w:rPr>
          <w:bCs/>
          <w:sz w:val="22"/>
          <w:szCs w:val="22"/>
        </w:rPr>
      </w:pPr>
      <w:r w:rsidRPr="00134F6B">
        <w:rPr>
          <w:bCs/>
          <w:szCs w:val="24"/>
        </w:rPr>
        <w:t>Республики Башкортостан</w:t>
      </w:r>
      <w:r w:rsidRPr="00134F6B">
        <w:rPr>
          <w:bCs/>
          <w:szCs w:val="24"/>
        </w:rPr>
        <w:tab/>
      </w:r>
      <w:r w:rsidRPr="00134F6B">
        <w:rPr>
          <w:bCs/>
          <w:szCs w:val="24"/>
        </w:rPr>
        <w:tab/>
      </w:r>
      <w:r w:rsidRPr="00134F6B">
        <w:rPr>
          <w:bCs/>
          <w:szCs w:val="24"/>
        </w:rPr>
        <w:tab/>
      </w:r>
      <w:r w:rsidRPr="00134F6B">
        <w:rPr>
          <w:bCs/>
          <w:szCs w:val="24"/>
        </w:rPr>
        <w:tab/>
      </w:r>
      <w:r w:rsidRPr="001F0839">
        <w:rPr>
          <w:bCs/>
          <w:sz w:val="22"/>
          <w:szCs w:val="22"/>
        </w:rPr>
        <w:tab/>
        <w:t xml:space="preserve">              </w:t>
      </w:r>
      <w:r w:rsidR="00BB55B7">
        <w:rPr>
          <w:bCs/>
          <w:sz w:val="22"/>
          <w:szCs w:val="22"/>
        </w:rPr>
        <w:t xml:space="preserve">                             </w:t>
      </w:r>
      <w:r w:rsidR="00E96D28">
        <w:rPr>
          <w:bCs/>
          <w:sz w:val="22"/>
          <w:szCs w:val="22"/>
        </w:rPr>
        <w:t xml:space="preserve">      </w:t>
      </w:r>
      <w:r w:rsidR="00BB55B7">
        <w:rPr>
          <w:bCs/>
          <w:sz w:val="22"/>
          <w:szCs w:val="22"/>
        </w:rPr>
        <w:t xml:space="preserve">  </w:t>
      </w:r>
      <w:r w:rsidRPr="001F0839">
        <w:rPr>
          <w:bCs/>
          <w:sz w:val="22"/>
          <w:szCs w:val="22"/>
        </w:rPr>
        <w:t xml:space="preserve">    </w:t>
      </w:r>
      <w:proofErr w:type="spellStart"/>
      <w:r w:rsidRPr="001F0839">
        <w:rPr>
          <w:bCs/>
          <w:sz w:val="22"/>
          <w:szCs w:val="22"/>
        </w:rPr>
        <w:t>Ф.М.Шагиев</w:t>
      </w:r>
      <w:proofErr w:type="spellEnd"/>
    </w:p>
    <w:sectPr w:rsidR="00165E48" w:rsidRPr="001F0839" w:rsidSect="00CC11A5">
      <w:pgSz w:w="11905" w:h="16838"/>
      <w:pgMar w:top="568" w:right="565" w:bottom="709" w:left="99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03" w:rsidRDefault="009A6003" w:rsidP="00FC20B0">
      <w:r>
        <w:separator/>
      </w:r>
    </w:p>
  </w:endnote>
  <w:endnote w:type="continuationSeparator" w:id="0">
    <w:p w:rsidR="009A6003" w:rsidRDefault="009A6003" w:rsidP="00FC2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Bashk">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03" w:rsidRDefault="009A6003" w:rsidP="00FC20B0">
      <w:r>
        <w:separator/>
      </w:r>
    </w:p>
  </w:footnote>
  <w:footnote w:type="continuationSeparator" w:id="0">
    <w:p w:rsidR="009A6003" w:rsidRDefault="009A6003" w:rsidP="00FC2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docPartObj>
        <w:docPartGallery w:val="Page Numbers (Top of Page)"/>
        <w:docPartUnique/>
      </w:docPartObj>
    </w:sdtPr>
    <w:sdtContent>
      <w:p w:rsidR="00D341A5" w:rsidRDefault="0032556A">
        <w:pPr>
          <w:pStyle w:val="ab"/>
          <w:jc w:val="center"/>
        </w:pPr>
        <w:fldSimple w:instr="PAGE   \* MERGEFORMAT">
          <w:r w:rsidR="00436B03">
            <w:rPr>
              <w:noProof/>
            </w:rPr>
            <w:t>16</w:t>
          </w:r>
        </w:fldSimple>
      </w:p>
    </w:sdtContent>
  </w:sdt>
  <w:p w:rsidR="00D341A5" w:rsidRDefault="00D341A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3AE7AA"/>
    <w:name w:val="WW8Num1"/>
    <w:lvl w:ilvl="0">
      <w:start w:val="1"/>
      <w:numFmt w:val="decimal"/>
      <w:lvlText w:val="%1."/>
      <w:lvlJc w:val="left"/>
      <w:pPr>
        <w:tabs>
          <w:tab w:val="num" w:pos="0"/>
        </w:tabs>
        <w:ind w:left="615" w:hanging="615"/>
      </w:pPr>
      <w:rPr>
        <w:rFonts w:ascii="Symbol" w:hAnsi="Symbol"/>
      </w:rPr>
    </w:lvl>
    <w:lvl w:ilvl="1">
      <w:start w:val="1"/>
      <w:numFmt w:val="decimal"/>
      <w:lvlText w:val="%1.%2."/>
      <w:lvlJc w:val="left"/>
      <w:pPr>
        <w:tabs>
          <w:tab w:val="num" w:pos="146"/>
        </w:tabs>
        <w:ind w:left="1571" w:hanging="720"/>
      </w:pPr>
      <w:rPr>
        <w:b w:val="0"/>
        <w:color w:val="auto"/>
      </w:rPr>
    </w:lvl>
    <w:lvl w:ilvl="2">
      <w:start w:val="1"/>
      <w:numFmt w:val="decimal"/>
      <w:lvlText w:val="%1.%2.%3."/>
      <w:lvlJc w:val="left"/>
      <w:pPr>
        <w:tabs>
          <w:tab w:val="num" w:pos="-842"/>
        </w:tabs>
        <w:ind w:left="1288" w:hanging="720"/>
      </w:pPr>
      <w:rPr>
        <w:rFonts w:ascii="Symbol" w:hAnsi="Symbol"/>
      </w:rPr>
    </w:lvl>
    <w:lvl w:ilvl="3">
      <w:start w:val="1"/>
      <w:numFmt w:val="decimal"/>
      <w:lvlText w:val="%1.%2.%3.%4."/>
      <w:lvlJc w:val="left"/>
      <w:pPr>
        <w:tabs>
          <w:tab w:val="num" w:pos="0"/>
        </w:tabs>
        <w:ind w:left="3195" w:hanging="1080"/>
      </w:pPr>
      <w:rPr>
        <w:rFonts w:ascii="Symbol" w:hAnsi="Symbol"/>
      </w:rPr>
    </w:lvl>
    <w:lvl w:ilvl="4">
      <w:start w:val="1"/>
      <w:numFmt w:val="decimal"/>
      <w:lvlText w:val="%1.%2.%3.%4.%5."/>
      <w:lvlJc w:val="left"/>
      <w:pPr>
        <w:tabs>
          <w:tab w:val="num" w:pos="0"/>
        </w:tabs>
        <w:ind w:left="3900" w:hanging="1080"/>
      </w:pPr>
      <w:rPr>
        <w:rFonts w:ascii="Symbol" w:hAnsi="Symbol"/>
      </w:rPr>
    </w:lvl>
    <w:lvl w:ilvl="5">
      <w:start w:val="1"/>
      <w:numFmt w:val="decimal"/>
      <w:lvlText w:val="%1.%2.%3.%4.%5.%6."/>
      <w:lvlJc w:val="left"/>
      <w:pPr>
        <w:tabs>
          <w:tab w:val="num" w:pos="0"/>
        </w:tabs>
        <w:ind w:left="4965" w:hanging="1440"/>
      </w:pPr>
      <w:rPr>
        <w:rFonts w:ascii="Symbol" w:hAnsi="Symbol"/>
      </w:rPr>
    </w:lvl>
    <w:lvl w:ilvl="6">
      <w:start w:val="1"/>
      <w:numFmt w:val="decimal"/>
      <w:lvlText w:val="%1.%2.%3.%4.%5.%6.%7."/>
      <w:lvlJc w:val="left"/>
      <w:pPr>
        <w:tabs>
          <w:tab w:val="num" w:pos="0"/>
        </w:tabs>
        <w:ind w:left="6030" w:hanging="1800"/>
      </w:pPr>
      <w:rPr>
        <w:rFonts w:ascii="Symbol" w:hAnsi="Symbol"/>
      </w:rPr>
    </w:lvl>
    <w:lvl w:ilvl="7">
      <w:start w:val="1"/>
      <w:numFmt w:val="decimal"/>
      <w:lvlText w:val="%1.%2.%3.%4.%5.%6.%7.%8."/>
      <w:lvlJc w:val="left"/>
      <w:pPr>
        <w:tabs>
          <w:tab w:val="num" w:pos="0"/>
        </w:tabs>
        <w:ind w:left="6735" w:hanging="1800"/>
      </w:pPr>
      <w:rPr>
        <w:rFonts w:ascii="Symbol" w:hAnsi="Symbol"/>
      </w:rPr>
    </w:lvl>
    <w:lvl w:ilvl="8">
      <w:start w:val="1"/>
      <w:numFmt w:val="decimal"/>
      <w:lvlText w:val="%1.%2.%3.%4.%5.%6.%7.%8.%9."/>
      <w:lvlJc w:val="left"/>
      <w:pPr>
        <w:tabs>
          <w:tab w:val="num" w:pos="0"/>
        </w:tabs>
        <w:ind w:left="7800" w:hanging="21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636"/>
        </w:tabs>
        <w:ind w:left="636" w:hanging="360"/>
      </w:pPr>
      <w:rPr>
        <w:rFonts w:ascii="Symbol" w:hAnsi="Symbol" w:cs="Symbol"/>
      </w:rPr>
    </w:lvl>
    <w:lvl w:ilvl="1">
      <w:start w:val="1"/>
      <w:numFmt w:val="decimal"/>
      <w:lvlText w:val="%2."/>
      <w:lvlJc w:val="left"/>
      <w:pPr>
        <w:tabs>
          <w:tab w:val="num" w:pos="785"/>
        </w:tabs>
        <w:ind w:left="785"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1"/>
      <w:numFmt w:val="bullet"/>
      <w:lvlText w:val=""/>
      <w:lvlJc w:val="left"/>
      <w:pPr>
        <w:tabs>
          <w:tab w:val="num" w:pos="636"/>
        </w:tabs>
        <w:ind w:left="636" w:hanging="360"/>
      </w:pPr>
      <w:rPr>
        <w:rFonts w:ascii="Symbol" w:hAnsi="Symbol" w:cs="Symbol"/>
      </w:rPr>
    </w:lvl>
    <w:lvl w:ilvl="1">
      <w:start w:val="1"/>
      <w:numFmt w:val="decimal"/>
      <w:lvlText w:val="%2."/>
      <w:lvlJc w:val="left"/>
      <w:pPr>
        <w:tabs>
          <w:tab w:val="num" w:pos="785"/>
        </w:tabs>
        <w:ind w:left="785"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3">
    <w:nsid w:val="00000008"/>
    <w:multiLevelType w:val="multilevel"/>
    <w:tmpl w:val="00000008"/>
    <w:name w:val="WW8Num8"/>
    <w:lvl w:ilvl="0">
      <w:start w:val="1"/>
      <w:numFmt w:val="bullet"/>
      <w:lvlText w:val=""/>
      <w:lvlJc w:val="left"/>
      <w:pPr>
        <w:tabs>
          <w:tab w:val="num" w:pos="636"/>
        </w:tabs>
        <w:ind w:left="636" w:hanging="360"/>
      </w:pPr>
      <w:rPr>
        <w:rFonts w:ascii="Symbol" w:hAnsi="Symbol" w:cs="Symbol"/>
      </w:rPr>
    </w:lvl>
    <w:lvl w:ilvl="1">
      <w:start w:val="1"/>
      <w:numFmt w:val="decimal"/>
      <w:lvlText w:val="%2."/>
      <w:lvlJc w:val="left"/>
      <w:pPr>
        <w:tabs>
          <w:tab w:val="num" w:pos="785"/>
        </w:tabs>
        <w:ind w:left="785"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1"/>
      <w:numFmt w:val="bullet"/>
      <w:lvlText w:val=""/>
      <w:lvlJc w:val="left"/>
      <w:pPr>
        <w:tabs>
          <w:tab w:val="num" w:pos="636"/>
        </w:tabs>
        <w:ind w:left="636" w:hanging="360"/>
      </w:pPr>
      <w:rPr>
        <w:rFonts w:ascii="Symbol" w:hAnsi="Symbol" w:cs="Symbol"/>
      </w:rPr>
    </w:lvl>
    <w:lvl w:ilvl="1">
      <w:start w:val="1"/>
      <w:numFmt w:val="decimal"/>
      <w:lvlText w:val="%2."/>
      <w:lvlJc w:val="left"/>
      <w:pPr>
        <w:tabs>
          <w:tab w:val="num" w:pos="785"/>
        </w:tabs>
        <w:ind w:left="785"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8"/>
  </w:num>
  <w:num w:numId="4">
    <w:abstractNumId w:val="17"/>
  </w:num>
  <w:num w:numId="5">
    <w:abstractNumId w:val="14"/>
  </w:num>
  <w:num w:numId="6">
    <w:abstractNumId w:val="10"/>
  </w:num>
  <w:num w:numId="7">
    <w:abstractNumId w:val="15"/>
  </w:num>
  <w:num w:numId="8">
    <w:abstractNumId w:val="11"/>
  </w:num>
  <w:num w:numId="9">
    <w:abstractNumId w:val="9"/>
  </w:num>
  <w:num w:numId="10">
    <w:abstractNumId w:val="12"/>
  </w:num>
  <w:num w:numId="11">
    <w:abstractNumId w:val="7"/>
  </w:num>
  <w:num w:numId="12">
    <w:abstractNumId w:val="20"/>
  </w:num>
  <w:num w:numId="13">
    <w:abstractNumId w:val="16"/>
  </w:num>
  <w:num w:numId="14">
    <w:abstractNumId w:val="18"/>
  </w:num>
  <w:num w:numId="15">
    <w:abstractNumId w:val="19"/>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8691B"/>
    <w:rsid w:val="00000E49"/>
    <w:rsid w:val="00002A03"/>
    <w:rsid w:val="0000712B"/>
    <w:rsid w:val="00011C71"/>
    <w:rsid w:val="00014C0A"/>
    <w:rsid w:val="00027496"/>
    <w:rsid w:val="000323FD"/>
    <w:rsid w:val="0004113A"/>
    <w:rsid w:val="0005770A"/>
    <w:rsid w:val="000653D7"/>
    <w:rsid w:val="000720BF"/>
    <w:rsid w:val="000779EE"/>
    <w:rsid w:val="00086524"/>
    <w:rsid w:val="0008691B"/>
    <w:rsid w:val="0008701D"/>
    <w:rsid w:val="00097A02"/>
    <w:rsid w:val="000A17DD"/>
    <w:rsid w:val="000A797F"/>
    <w:rsid w:val="000B00F2"/>
    <w:rsid w:val="000C5A34"/>
    <w:rsid w:val="000C6DDE"/>
    <w:rsid w:val="000D0831"/>
    <w:rsid w:val="000D7BD4"/>
    <w:rsid w:val="000E1F9E"/>
    <w:rsid w:val="000E2A6E"/>
    <w:rsid w:val="000F1D3A"/>
    <w:rsid w:val="000F5179"/>
    <w:rsid w:val="000F5F37"/>
    <w:rsid w:val="0011192A"/>
    <w:rsid w:val="00116E8B"/>
    <w:rsid w:val="0013078A"/>
    <w:rsid w:val="0013235D"/>
    <w:rsid w:val="00134F6B"/>
    <w:rsid w:val="00141F25"/>
    <w:rsid w:val="001421F2"/>
    <w:rsid w:val="00143057"/>
    <w:rsid w:val="00163E0D"/>
    <w:rsid w:val="00165E48"/>
    <w:rsid w:val="00177E70"/>
    <w:rsid w:val="00181940"/>
    <w:rsid w:val="00183058"/>
    <w:rsid w:val="00183964"/>
    <w:rsid w:val="0019568E"/>
    <w:rsid w:val="001B0EEB"/>
    <w:rsid w:val="001B59E7"/>
    <w:rsid w:val="001C1321"/>
    <w:rsid w:val="001E3D46"/>
    <w:rsid w:val="001F0839"/>
    <w:rsid w:val="001F2F98"/>
    <w:rsid w:val="001F33D1"/>
    <w:rsid w:val="00224EC2"/>
    <w:rsid w:val="00233FAA"/>
    <w:rsid w:val="00240088"/>
    <w:rsid w:val="00241E8C"/>
    <w:rsid w:val="00270AB0"/>
    <w:rsid w:val="00282FD0"/>
    <w:rsid w:val="002856C5"/>
    <w:rsid w:val="002A648B"/>
    <w:rsid w:val="002C45D7"/>
    <w:rsid w:val="002E3551"/>
    <w:rsid w:val="002F0E3A"/>
    <w:rsid w:val="002F63C0"/>
    <w:rsid w:val="00301E7C"/>
    <w:rsid w:val="00302A2E"/>
    <w:rsid w:val="00305DA1"/>
    <w:rsid w:val="00315B17"/>
    <w:rsid w:val="0032556A"/>
    <w:rsid w:val="00332A6E"/>
    <w:rsid w:val="00335DCF"/>
    <w:rsid w:val="00347A83"/>
    <w:rsid w:val="00350751"/>
    <w:rsid w:val="00354B8F"/>
    <w:rsid w:val="00360DD7"/>
    <w:rsid w:val="00365E97"/>
    <w:rsid w:val="003767BC"/>
    <w:rsid w:val="00396E17"/>
    <w:rsid w:val="003A7A3C"/>
    <w:rsid w:val="003C1CF4"/>
    <w:rsid w:val="003E3A2C"/>
    <w:rsid w:val="003E5CDE"/>
    <w:rsid w:val="00406C81"/>
    <w:rsid w:val="004130E9"/>
    <w:rsid w:val="00413C52"/>
    <w:rsid w:val="00426EEF"/>
    <w:rsid w:val="00436B03"/>
    <w:rsid w:val="00451E2D"/>
    <w:rsid w:val="00456952"/>
    <w:rsid w:val="00466B26"/>
    <w:rsid w:val="004670F8"/>
    <w:rsid w:val="00476D03"/>
    <w:rsid w:val="00484FDF"/>
    <w:rsid w:val="004920EC"/>
    <w:rsid w:val="004A50E0"/>
    <w:rsid w:val="004A6AFB"/>
    <w:rsid w:val="004C7C1F"/>
    <w:rsid w:val="004D6D84"/>
    <w:rsid w:val="004E2982"/>
    <w:rsid w:val="004E4814"/>
    <w:rsid w:val="004F7786"/>
    <w:rsid w:val="00501E5D"/>
    <w:rsid w:val="005026AB"/>
    <w:rsid w:val="00505ED4"/>
    <w:rsid w:val="0051490F"/>
    <w:rsid w:val="005215F4"/>
    <w:rsid w:val="0054264C"/>
    <w:rsid w:val="00544275"/>
    <w:rsid w:val="00554D72"/>
    <w:rsid w:val="005573ED"/>
    <w:rsid w:val="005916CA"/>
    <w:rsid w:val="005960A0"/>
    <w:rsid w:val="005A7D5B"/>
    <w:rsid w:val="005A7F16"/>
    <w:rsid w:val="005B0363"/>
    <w:rsid w:val="005B5AAC"/>
    <w:rsid w:val="005C5054"/>
    <w:rsid w:val="005D02EE"/>
    <w:rsid w:val="005D1058"/>
    <w:rsid w:val="005E2FF1"/>
    <w:rsid w:val="005E7F29"/>
    <w:rsid w:val="005F716A"/>
    <w:rsid w:val="00603BBD"/>
    <w:rsid w:val="00612328"/>
    <w:rsid w:val="006174FB"/>
    <w:rsid w:val="00634D6F"/>
    <w:rsid w:val="00634D75"/>
    <w:rsid w:val="006367E9"/>
    <w:rsid w:val="00646EBE"/>
    <w:rsid w:val="006709C3"/>
    <w:rsid w:val="00670E17"/>
    <w:rsid w:val="00677473"/>
    <w:rsid w:val="006830BF"/>
    <w:rsid w:val="00690868"/>
    <w:rsid w:val="006954B2"/>
    <w:rsid w:val="006A3296"/>
    <w:rsid w:val="006B1F68"/>
    <w:rsid w:val="006D3B97"/>
    <w:rsid w:val="006E0910"/>
    <w:rsid w:val="006E0C92"/>
    <w:rsid w:val="006F4A2F"/>
    <w:rsid w:val="007031C6"/>
    <w:rsid w:val="00703A48"/>
    <w:rsid w:val="00734AA8"/>
    <w:rsid w:val="0074376C"/>
    <w:rsid w:val="007456B4"/>
    <w:rsid w:val="007465FA"/>
    <w:rsid w:val="0078029B"/>
    <w:rsid w:val="00782C04"/>
    <w:rsid w:val="007854A9"/>
    <w:rsid w:val="007964D6"/>
    <w:rsid w:val="007B1D43"/>
    <w:rsid w:val="007B4242"/>
    <w:rsid w:val="007C0512"/>
    <w:rsid w:val="007C30A3"/>
    <w:rsid w:val="007E4809"/>
    <w:rsid w:val="007F3975"/>
    <w:rsid w:val="008015C7"/>
    <w:rsid w:val="00802203"/>
    <w:rsid w:val="0081059E"/>
    <w:rsid w:val="00810CF9"/>
    <w:rsid w:val="00811C41"/>
    <w:rsid w:val="008352E3"/>
    <w:rsid w:val="008362FD"/>
    <w:rsid w:val="008519EB"/>
    <w:rsid w:val="00852C57"/>
    <w:rsid w:val="0087279E"/>
    <w:rsid w:val="00877C1F"/>
    <w:rsid w:val="00880BD4"/>
    <w:rsid w:val="008952DB"/>
    <w:rsid w:val="008A3098"/>
    <w:rsid w:val="008A718F"/>
    <w:rsid w:val="008B0041"/>
    <w:rsid w:val="008B367B"/>
    <w:rsid w:val="008B4415"/>
    <w:rsid w:val="008C5868"/>
    <w:rsid w:val="008F5E19"/>
    <w:rsid w:val="00911935"/>
    <w:rsid w:val="00912A06"/>
    <w:rsid w:val="00936EEC"/>
    <w:rsid w:val="0094153E"/>
    <w:rsid w:val="0094609B"/>
    <w:rsid w:val="00947CF0"/>
    <w:rsid w:val="00950282"/>
    <w:rsid w:val="00950663"/>
    <w:rsid w:val="00962AF6"/>
    <w:rsid w:val="00963F7C"/>
    <w:rsid w:val="0097192E"/>
    <w:rsid w:val="00971C12"/>
    <w:rsid w:val="00976F21"/>
    <w:rsid w:val="00980D2E"/>
    <w:rsid w:val="00983AEB"/>
    <w:rsid w:val="009A6003"/>
    <w:rsid w:val="009B399B"/>
    <w:rsid w:val="009B6A3D"/>
    <w:rsid w:val="009C0799"/>
    <w:rsid w:val="009C1FC3"/>
    <w:rsid w:val="009C23D4"/>
    <w:rsid w:val="009C4C10"/>
    <w:rsid w:val="009D6025"/>
    <w:rsid w:val="009E2E37"/>
    <w:rsid w:val="009E7029"/>
    <w:rsid w:val="009F02C7"/>
    <w:rsid w:val="009F608F"/>
    <w:rsid w:val="00A0171F"/>
    <w:rsid w:val="00A035D7"/>
    <w:rsid w:val="00A03BA9"/>
    <w:rsid w:val="00A16568"/>
    <w:rsid w:val="00A211BE"/>
    <w:rsid w:val="00A243D4"/>
    <w:rsid w:val="00A267A3"/>
    <w:rsid w:val="00A275D3"/>
    <w:rsid w:val="00A37022"/>
    <w:rsid w:val="00A42642"/>
    <w:rsid w:val="00A42B48"/>
    <w:rsid w:val="00A43148"/>
    <w:rsid w:val="00A70920"/>
    <w:rsid w:val="00A7421D"/>
    <w:rsid w:val="00A83F1D"/>
    <w:rsid w:val="00A85838"/>
    <w:rsid w:val="00AB049A"/>
    <w:rsid w:val="00AB13E1"/>
    <w:rsid w:val="00AB5B51"/>
    <w:rsid w:val="00AB6A17"/>
    <w:rsid w:val="00AC226B"/>
    <w:rsid w:val="00AD015F"/>
    <w:rsid w:val="00AD098D"/>
    <w:rsid w:val="00AE43B6"/>
    <w:rsid w:val="00AE6B76"/>
    <w:rsid w:val="00AF669A"/>
    <w:rsid w:val="00B03616"/>
    <w:rsid w:val="00B21C8D"/>
    <w:rsid w:val="00B31FF3"/>
    <w:rsid w:val="00B32D24"/>
    <w:rsid w:val="00B34B7C"/>
    <w:rsid w:val="00B355C2"/>
    <w:rsid w:val="00B35C23"/>
    <w:rsid w:val="00B509FB"/>
    <w:rsid w:val="00B569F9"/>
    <w:rsid w:val="00B71D46"/>
    <w:rsid w:val="00B84198"/>
    <w:rsid w:val="00B85B12"/>
    <w:rsid w:val="00B90FD1"/>
    <w:rsid w:val="00B96BE7"/>
    <w:rsid w:val="00BA052B"/>
    <w:rsid w:val="00BB55B7"/>
    <w:rsid w:val="00BE4EFB"/>
    <w:rsid w:val="00BF74A8"/>
    <w:rsid w:val="00C033AE"/>
    <w:rsid w:val="00C10D74"/>
    <w:rsid w:val="00C1374E"/>
    <w:rsid w:val="00C1733D"/>
    <w:rsid w:val="00C31630"/>
    <w:rsid w:val="00C31A99"/>
    <w:rsid w:val="00C45372"/>
    <w:rsid w:val="00C610F1"/>
    <w:rsid w:val="00C63C07"/>
    <w:rsid w:val="00C6471F"/>
    <w:rsid w:val="00C724F8"/>
    <w:rsid w:val="00C85583"/>
    <w:rsid w:val="00C92F77"/>
    <w:rsid w:val="00CA40A7"/>
    <w:rsid w:val="00CC11A5"/>
    <w:rsid w:val="00CC28E2"/>
    <w:rsid w:val="00CC7779"/>
    <w:rsid w:val="00CD3648"/>
    <w:rsid w:val="00CD747E"/>
    <w:rsid w:val="00CE5336"/>
    <w:rsid w:val="00D138EC"/>
    <w:rsid w:val="00D1662D"/>
    <w:rsid w:val="00D31198"/>
    <w:rsid w:val="00D341A5"/>
    <w:rsid w:val="00D34931"/>
    <w:rsid w:val="00D62D9D"/>
    <w:rsid w:val="00D63385"/>
    <w:rsid w:val="00D72970"/>
    <w:rsid w:val="00D96071"/>
    <w:rsid w:val="00D976F2"/>
    <w:rsid w:val="00DA280F"/>
    <w:rsid w:val="00DA7659"/>
    <w:rsid w:val="00DB5E71"/>
    <w:rsid w:val="00DB5EF3"/>
    <w:rsid w:val="00DC0CF7"/>
    <w:rsid w:val="00DC715C"/>
    <w:rsid w:val="00DD3B76"/>
    <w:rsid w:val="00DD47A7"/>
    <w:rsid w:val="00DD7843"/>
    <w:rsid w:val="00DD7BC5"/>
    <w:rsid w:val="00DD7E62"/>
    <w:rsid w:val="00E02746"/>
    <w:rsid w:val="00E1220E"/>
    <w:rsid w:val="00E13F4C"/>
    <w:rsid w:val="00E22976"/>
    <w:rsid w:val="00E250C9"/>
    <w:rsid w:val="00E321C0"/>
    <w:rsid w:val="00E55F71"/>
    <w:rsid w:val="00E61343"/>
    <w:rsid w:val="00E63E39"/>
    <w:rsid w:val="00E658EC"/>
    <w:rsid w:val="00E8543D"/>
    <w:rsid w:val="00E922A9"/>
    <w:rsid w:val="00E923AB"/>
    <w:rsid w:val="00E95AC5"/>
    <w:rsid w:val="00E96D28"/>
    <w:rsid w:val="00EA39BB"/>
    <w:rsid w:val="00EA6076"/>
    <w:rsid w:val="00EB35CD"/>
    <w:rsid w:val="00F0403C"/>
    <w:rsid w:val="00F06284"/>
    <w:rsid w:val="00F07EBE"/>
    <w:rsid w:val="00F25FBF"/>
    <w:rsid w:val="00F3637D"/>
    <w:rsid w:val="00F477E0"/>
    <w:rsid w:val="00F54445"/>
    <w:rsid w:val="00F5594B"/>
    <w:rsid w:val="00F70E8E"/>
    <w:rsid w:val="00F80F8C"/>
    <w:rsid w:val="00F92AD3"/>
    <w:rsid w:val="00FA3C99"/>
    <w:rsid w:val="00FC20B0"/>
    <w:rsid w:val="00FC4501"/>
    <w:rsid w:val="00FD158E"/>
    <w:rsid w:val="00FE0E3F"/>
    <w:rsid w:val="00FF5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annotation reference" w:uiPriority="99"/>
    <w:lsdException w:name="page number"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91B"/>
    <w:rPr>
      <w:sz w:val="24"/>
    </w:rPr>
  </w:style>
  <w:style w:type="paragraph" w:styleId="1">
    <w:name w:val="heading 1"/>
    <w:basedOn w:val="a"/>
    <w:next w:val="a"/>
    <w:link w:val="10"/>
    <w:qFormat/>
    <w:rsid w:val="00634D6F"/>
    <w:pPr>
      <w:keepNext/>
      <w:spacing w:before="240" w:after="60"/>
      <w:outlineLvl w:val="0"/>
    </w:pPr>
    <w:rPr>
      <w:rFonts w:ascii="Arial" w:hAnsi="Arial"/>
      <w:b/>
      <w:bCs/>
      <w:kern w:val="32"/>
      <w:sz w:val="32"/>
      <w:szCs w:val="32"/>
    </w:rPr>
  </w:style>
  <w:style w:type="paragraph" w:styleId="2">
    <w:name w:val="heading 2"/>
    <w:basedOn w:val="a"/>
    <w:next w:val="a"/>
    <w:qFormat/>
    <w:rsid w:val="0008691B"/>
    <w:pPr>
      <w:keepNext/>
      <w:spacing w:before="240" w:after="60"/>
      <w:outlineLvl w:val="1"/>
    </w:pPr>
    <w:rPr>
      <w:rFonts w:ascii="Arial" w:hAnsi="Arial" w:cs="Arial"/>
      <w:b/>
      <w:bCs/>
      <w:i/>
      <w:iCs/>
      <w:sz w:val="28"/>
      <w:szCs w:val="28"/>
    </w:rPr>
  </w:style>
  <w:style w:type="paragraph" w:styleId="3">
    <w:name w:val="heading 3"/>
    <w:basedOn w:val="a"/>
    <w:next w:val="a"/>
    <w:qFormat/>
    <w:rsid w:val="0008691B"/>
    <w:pPr>
      <w:keepNext/>
      <w:outlineLvl w:val="2"/>
    </w:pPr>
    <w:rPr>
      <w:rFonts w:ascii="Arial" w:hAnsi="Arial"/>
      <w:b/>
    </w:rPr>
  </w:style>
  <w:style w:type="paragraph" w:styleId="5">
    <w:name w:val="heading 5"/>
    <w:basedOn w:val="a"/>
    <w:next w:val="a"/>
    <w:qFormat/>
    <w:rsid w:val="00116E8B"/>
    <w:pPr>
      <w:spacing w:before="240" w:after="60"/>
      <w:outlineLvl w:val="4"/>
    </w:pPr>
    <w:rPr>
      <w:b/>
      <w:bCs/>
      <w:i/>
      <w:iCs/>
      <w:sz w:val="26"/>
      <w:szCs w:val="26"/>
    </w:rPr>
  </w:style>
  <w:style w:type="paragraph" w:styleId="6">
    <w:name w:val="heading 6"/>
    <w:basedOn w:val="a"/>
    <w:next w:val="a"/>
    <w:qFormat/>
    <w:rsid w:val="008B0041"/>
    <w:pPr>
      <w:spacing w:before="240" w:after="60"/>
      <w:outlineLvl w:val="5"/>
    </w:pPr>
    <w:rPr>
      <w:b/>
      <w:bCs/>
      <w:sz w:val="22"/>
      <w:szCs w:val="22"/>
    </w:rPr>
  </w:style>
  <w:style w:type="paragraph" w:styleId="7">
    <w:name w:val="heading 7"/>
    <w:basedOn w:val="a"/>
    <w:next w:val="a"/>
    <w:qFormat/>
    <w:rsid w:val="0008691B"/>
    <w:pPr>
      <w:keepNext/>
      <w:jc w:val="center"/>
      <w:outlineLvl w:val="6"/>
    </w:pPr>
    <w:rPr>
      <w:rFonts w:ascii="Arial" w:hAnsi="Arial"/>
      <w:b/>
      <w:sz w:val="20"/>
    </w:rPr>
  </w:style>
  <w:style w:type="paragraph" w:styleId="9">
    <w:name w:val="heading 9"/>
    <w:basedOn w:val="a"/>
    <w:next w:val="a"/>
    <w:qFormat/>
    <w:rsid w:val="009E70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8691B"/>
    <w:pPr>
      <w:widowControl w:val="0"/>
      <w:autoSpaceDE w:val="0"/>
      <w:autoSpaceDN w:val="0"/>
      <w:adjustRightInd w:val="0"/>
    </w:pPr>
    <w:rPr>
      <w:rFonts w:ascii="Arial" w:hAnsi="Arial" w:cs="Arial"/>
      <w:b/>
      <w:bCs/>
    </w:rPr>
  </w:style>
  <w:style w:type="paragraph" w:styleId="a3">
    <w:name w:val="Body Text Indent"/>
    <w:basedOn w:val="a"/>
    <w:link w:val="a4"/>
    <w:rsid w:val="00F54445"/>
    <w:pPr>
      <w:spacing w:line="360" w:lineRule="auto"/>
      <w:ind w:firstLine="709"/>
      <w:jc w:val="both"/>
    </w:pPr>
    <w:rPr>
      <w:color w:val="000000"/>
      <w:sz w:val="28"/>
    </w:rPr>
  </w:style>
  <w:style w:type="character" w:customStyle="1" w:styleId="a4">
    <w:name w:val="Основной текст с отступом Знак"/>
    <w:link w:val="a3"/>
    <w:rsid w:val="00F54445"/>
    <w:rPr>
      <w:color w:val="000000"/>
      <w:sz w:val="28"/>
      <w:lang w:val="ru-RU" w:eastAsia="ru-RU" w:bidi="ar-SA"/>
    </w:rPr>
  </w:style>
  <w:style w:type="paragraph" w:styleId="a5">
    <w:name w:val="Normal (Web)"/>
    <w:aliases w:val="_а_Е’__ (дќа) И’ц_1"/>
    <w:basedOn w:val="a"/>
    <w:link w:val="a6"/>
    <w:uiPriority w:val="99"/>
    <w:rsid w:val="00B35C23"/>
    <w:pPr>
      <w:spacing w:before="75" w:after="75"/>
    </w:pPr>
    <w:rPr>
      <w:rFonts w:ascii="Arial" w:hAnsi="Arial" w:cs="Arial"/>
      <w:color w:val="000000"/>
      <w:sz w:val="20"/>
    </w:rPr>
  </w:style>
  <w:style w:type="paragraph" w:customStyle="1" w:styleId="ConsPlusNormal">
    <w:name w:val="ConsPlusNormal"/>
    <w:link w:val="ConsPlusNormal0"/>
    <w:rsid w:val="00C724F8"/>
    <w:pPr>
      <w:widowControl w:val="0"/>
      <w:autoSpaceDE w:val="0"/>
      <w:autoSpaceDN w:val="0"/>
      <w:adjustRightInd w:val="0"/>
      <w:ind w:firstLine="720"/>
    </w:pPr>
    <w:rPr>
      <w:rFonts w:ascii="Arial" w:hAnsi="Arial" w:cs="Arial"/>
    </w:rPr>
  </w:style>
  <w:style w:type="table" w:styleId="a7">
    <w:name w:val="Table Grid"/>
    <w:basedOn w:val="a1"/>
    <w:uiPriority w:val="39"/>
    <w:rsid w:val="00C72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AB5B51"/>
    <w:pPr>
      <w:spacing w:after="120"/>
    </w:pPr>
  </w:style>
  <w:style w:type="character" w:styleId="aa">
    <w:name w:val="Hyperlink"/>
    <w:uiPriority w:val="99"/>
    <w:rsid w:val="00AB5B51"/>
    <w:rPr>
      <w:color w:val="0000FF"/>
      <w:u w:val="single"/>
    </w:rPr>
  </w:style>
  <w:style w:type="character" w:customStyle="1" w:styleId="a6">
    <w:name w:val="Обычный (веб) Знак"/>
    <w:aliases w:val="_а_Е’__ (дќа) И’ц_1 Знак"/>
    <w:link w:val="a5"/>
    <w:uiPriority w:val="99"/>
    <w:locked/>
    <w:rsid w:val="00AB5B51"/>
    <w:rPr>
      <w:rFonts w:ascii="Arial" w:hAnsi="Arial" w:cs="Arial"/>
      <w:color w:val="000000"/>
      <w:lang w:val="ru-RU" w:eastAsia="ru-RU" w:bidi="ar-SA"/>
    </w:rPr>
  </w:style>
  <w:style w:type="paragraph" w:customStyle="1" w:styleId="11">
    <w:name w:val="Обычный1"/>
    <w:rsid w:val="00AB5B51"/>
    <w:rPr>
      <w:sz w:val="24"/>
    </w:rPr>
  </w:style>
  <w:style w:type="character" w:customStyle="1" w:styleId="ConsPlusNormal0">
    <w:name w:val="ConsPlusNormal Знак"/>
    <w:link w:val="ConsPlusNormal"/>
    <w:locked/>
    <w:rsid w:val="00AB5B51"/>
    <w:rPr>
      <w:rFonts w:ascii="Arial" w:hAnsi="Arial" w:cs="Arial"/>
      <w:lang w:val="ru-RU" w:eastAsia="ru-RU" w:bidi="ar-SA"/>
    </w:rPr>
  </w:style>
  <w:style w:type="paragraph" w:customStyle="1" w:styleId="ConsPlusNonformat">
    <w:name w:val="ConsPlusNonformat"/>
    <w:uiPriority w:val="99"/>
    <w:rsid w:val="00AB5B51"/>
    <w:pPr>
      <w:widowControl w:val="0"/>
    </w:pPr>
    <w:rPr>
      <w:rFonts w:ascii="Courier New" w:hAnsi="Courier New"/>
    </w:rPr>
  </w:style>
  <w:style w:type="character" w:customStyle="1" w:styleId="14">
    <w:name w:val="Обычный + 14 пт Знак"/>
    <w:link w:val="140"/>
    <w:locked/>
    <w:rsid w:val="00AB5B51"/>
    <w:rPr>
      <w:sz w:val="28"/>
      <w:szCs w:val="28"/>
      <w:lang w:val="ru-RU" w:eastAsia="ar-SA" w:bidi="ar-SA"/>
    </w:rPr>
  </w:style>
  <w:style w:type="paragraph" w:customStyle="1" w:styleId="140">
    <w:name w:val="Обычный + 14 пт"/>
    <w:basedOn w:val="a"/>
    <w:link w:val="14"/>
    <w:rsid w:val="00AB5B51"/>
    <w:pPr>
      <w:suppressAutoHyphens/>
    </w:pPr>
    <w:rPr>
      <w:sz w:val="28"/>
      <w:szCs w:val="28"/>
      <w:lang w:eastAsia="ar-SA"/>
    </w:rPr>
  </w:style>
  <w:style w:type="paragraph" w:customStyle="1" w:styleId="consplusnonformat0">
    <w:name w:val="consplusnonformat"/>
    <w:basedOn w:val="a"/>
    <w:rsid w:val="00AB5B51"/>
    <w:pPr>
      <w:spacing w:before="100" w:beforeAutospacing="1" w:after="100" w:afterAutospacing="1"/>
    </w:pPr>
    <w:rPr>
      <w:szCs w:val="24"/>
    </w:rPr>
  </w:style>
  <w:style w:type="paragraph" w:customStyle="1" w:styleId="formattexttopleveltext">
    <w:name w:val="formattext topleveltext"/>
    <w:basedOn w:val="a"/>
    <w:rsid w:val="00AB5B51"/>
    <w:pPr>
      <w:spacing w:before="100" w:beforeAutospacing="1" w:after="100" w:afterAutospacing="1"/>
    </w:pPr>
    <w:rPr>
      <w:szCs w:val="24"/>
    </w:rPr>
  </w:style>
  <w:style w:type="paragraph" w:customStyle="1" w:styleId="formattexttopleveltextcentertext">
    <w:name w:val="formattext topleveltext centertext"/>
    <w:basedOn w:val="a"/>
    <w:rsid w:val="00AB5B51"/>
    <w:pPr>
      <w:spacing w:before="100" w:beforeAutospacing="1" w:after="100" w:afterAutospacing="1"/>
    </w:pPr>
    <w:rPr>
      <w:szCs w:val="24"/>
    </w:rPr>
  </w:style>
  <w:style w:type="paragraph" w:styleId="ab">
    <w:name w:val="header"/>
    <w:basedOn w:val="a"/>
    <w:link w:val="ac"/>
    <w:uiPriority w:val="99"/>
    <w:rsid w:val="00E321C0"/>
    <w:pPr>
      <w:tabs>
        <w:tab w:val="center" w:pos="4677"/>
        <w:tab w:val="right" w:pos="9355"/>
      </w:tabs>
    </w:pPr>
    <w:rPr>
      <w:sz w:val="28"/>
      <w:szCs w:val="24"/>
    </w:rPr>
  </w:style>
  <w:style w:type="paragraph" w:styleId="ad">
    <w:name w:val="No Spacing"/>
    <w:uiPriority w:val="1"/>
    <w:qFormat/>
    <w:rsid w:val="00E321C0"/>
    <w:pPr>
      <w:suppressAutoHyphens/>
    </w:pPr>
    <w:rPr>
      <w:rFonts w:ascii="Calibri" w:eastAsia="Calibri" w:hAnsi="Calibri"/>
      <w:kern w:val="2"/>
      <w:sz w:val="22"/>
      <w:szCs w:val="22"/>
      <w:lang w:eastAsia="ar-SA"/>
    </w:rPr>
  </w:style>
  <w:style w:type="paragraph" w:customStyle="1" w:styleId="ConsPlusCell">
    <w:name w:val="ConsPlusCell"/>
    <w:uiPriority w:val="99"/>
    <w:rsid w:val="00E321C0"/>
    <w:pPr>
      <w:widowControl w:val="0"/>
      <w:autoSpaceDE w:val="0"/>
      <w:autoSpaceDN w:val="0"/>
      <w:adjustRightInd w:val="0"/>
    </w:pPr>
    <w:rPr>
      <w:rFonts w:ascii="Calibri" w:hAnsi="Calibri" w:cs="Calibri"/>
      <w:sz w:val="22"/>
      <w:szCs w:val="22"/>
    </w:rPr>
  </w:style>
  <w:style w:type="paragraph" w:styleId="ae">
    <w:name w:val="List Paragraph"/>
    <w:aliases w:val="ТЗ список,Абзац списка нумерованный"/>
    <w:basedOn w:val="a"/>
    <w:link w:val="af"/>
    <w:uiPriority w:val="34"/>
    <w:qFormat/>
    <w:rsid w:val="00F80F8C"/>
    <w:pPr>
      <w:spacing w:after="200" w:line="276" w:lineRule="auto"/>
      <w:ind w:left="720"/>
      <w:contextualSpacing/>
    </w:pPr>
    <w:rPr>
      <w:rFonts w:ascii="Calibri" w:hAnsi="Calibri"/>
      <w:sz w:val="22"/>
      <w:szCs w:val="22"/>
    </w:rPr>
  </w:style>
  <w:style w:type="paragraph" w:styleId="30">
    <w:name w:val="Body Text Indent 3"/>
    <w:basedOn w:val="a"/>
    <w:link w:val="31"/>
    <w:rsid w:val="00F80F8C"/>
    <w:pPr>
      <w:spacing w:after="120"/>
      <w:ind w:left="283"/>
    </w:pPr>
    <w:rPr>
      <w:sz w:val="16"/>
      <w:szCs w:val="16"/>
    </w:rPr>
  </w:style>
  <w:style w:type="character" w:customStyle="1" w:styleId="31">
    <w:name w:val="Основной текст с отступом 3 Знак"/>
    <w:link w:val="30"/>
    <w:rsid w:val="00F80F8C"/>
    <w:rPr>
      <w:sz w:val="16"/>
      <w:szCs w:val="16"/>
      <w:lang w:bidi="ar-SA"/>
    </w:rPr>
  </w:style>
  <w:style w:type="paragraph" w:styleId="20">
    <w:name w:val="Body Text Indent 2"/>
    <w:basedOn w:val="a"/>
    <w:link w:val="21"/>
    <w:rsid w:val="000A797F"/>
    <w:pPr>
      <w:widowControl w:val="0"/>
      <w:suppressAutoHyphens/>
      <w:spacing w:after="120" w:line="480" w:lineRule="auto"/>
      <w:ind w:left="283"/>
    </w:pPr>
    <w:rPr>
      <w:rFonts w:eastAsia="DejaVu Sans"/>
      <w:color w:val="000000"/>
      <w:kern w:val="2"/>
      <w:szCs w:val="24"/>
      <w:lang w:eastAsia="en-US"/>
    </w:rPr>
  </w:style>
  <w:style w:type="paragraph" w:customStyle="1" w:styleId="FR3">
    <w:name w:val="FR3"/>
    <w:rsid w:val="000A797F"/>
    <w:pPr>
      <w:widowControl w:val="0"/>
      <w:ind w:left="120"/>
    </w:pPr>
  </w:style>
  <w:style w:type="paragraph" w:styleId="32">
    <w:name w:val="Body Text 3"/>
    <w:basedOn w:val="a"/>
    <w:rsid w:val="008B0041"/>
    <w:pPr>
      <w:spacing w:after="120"/>
    </w:pPr>
    <w:rPr>
      <w:sz w:val="16"/>
      <w:szCs w:val="16"/>
    </w:rPr>
  </w:style>
  <w:style w:type="paragraph" w:customStyle="1" w:styleId="12">
    <w:name w:val="Стиль1"/>
    <w:basedOn w:val="6"/>
    <w:rsid w:val="008B0041"/>
    <w:pPr>
      <w:keepNext/>
      <w:spacing w:before="0" w:after="0"/>
    </w:pPr>
    <w:rPr>
      <w:b w:val="0"/>
      <w:bCs w:val="0"/>
      <w:szCs w:val="20"/>
    </w:rPr>
  </w:style>
  <w:style w:type="paragraph" w:customStyle="1" w:styleId="ConsNormal">
    <w:name w:val="ConsNormal"/>
    <w:rsid w:val="006E0910"/>
    <w:pPr>
      <w:autoSpaceDE w:val="0"/>
      <w:autoSpaceDN w:val="0"/>
      <w:adjustRightInd w:val="0"/>
      <w:ind w:right="19772" w:firstLine="720"/>
    </w:pPr>
    <w:rPr>
      <w:rFonts w:ascii="Arial" w:hAnsi="Arial" w:cs="Arial"/>
    </w:rPr>
  </w:style>
  <w:style w:type="character" w:customStyle="1" w:styleId="NormalWebChar">
    <w:name w:val="Normal (Web) Char"/>
    <w:locked/>
    <w:rsid w:val="009E7029"/>
    <w:rPr>
      <w:sz w:val="24"/>
      <w:szCs w:val="24"/>
      <w:lang w:val="ru-RU" w:eastAsia="ru-RU" w:bidi="ar-SA"/>
    </w:rPr>
  </w:style>
  <w:style w:type="paragraph" w:customStyle="1" w:styleId="Standard">
    <w:name w:val="Standard"/>
    <w:rsid w:val="009E7029"/>
    <w:pPr>
      <w:widowControl w:val="0"/>
      <w:suppressAutoHyphens/>
      <w:autoSpaceDN w:val="0"/>
    </w:pPr>
    <w:rPr>
      <w:rFonts w:cs="Tahoma"/>
      <w:kern w:val="3"/>
      <w:sz w:val="24"/>
      <w:szCs w:val="24"/>
    </w:rPr>
  </w:style>
  <w:style w:type="paragraph" w:customStyle="1" w:styleId="13">
    <w:name w:val="Абзац списка1"/>
    <w:basedOn w:val="a"/>
    <w:rsid w:val="004A50E0"/>
    <w:pPr>
      <w:spacing w:after="200" w:line="276" w:lineRule="auto"/>
      <w:ind w:left="720"/>
      <w:contextualSpacing/>
    </w:pPr>
    <w:rPr>
      <w:rFonts w:ascii="Calibri" w:hAnsi="Calibri"/>
      <w:sz w:val="22"/>
      <w:szCs w:val="22"/>
      <w:lang w:eastAsia="en-US"/>
    </w:rPr>
  </w:style>
  <w:style w:type="character" w:customStyle="1" w:styleId="4">
    <w:name w:val="Основной текст (4)_"/>
    <w:link w:val="40"/>
    <w:locked/>
    <w:rsid w:val="00B71D46"/>
    <w:rPr>
      <w:rFonts w:ascii="Arial Narrow" w:hAnsi="Arial Narrow"/>
      <w:sz w:val="18"/>
      <w:szCs w:val="18"/>
      <w:lang w:bidi="ar-SA"/>
    </w:rPr>
  </w:style>
  <w:style w:type="paragraph" w:customStyle="1" w:styleId="40">
    <w:name w:val="Основной текст (4)"/>
    <w:basedOn w:val="a"/>
    <w:link w:val="4"/>
    <w:rsid w:val="00B71D46"/>
    <w:pPr>
      <w:shd w:val="clear" w:color="auto" w:fill="FFFFFF"/>
      <w:spacing w:line="240" w:lineRule="atLeast"/>
      <w:jc w:val="center"/>
    </w:pPr>
    <w:rPr>
      <w:rFonts w:ascii="Arial Narrow" w:hAnsi="Arial Narrow"/>
      <w:sz w:val="18"/>
      <w:szCs w:val="18"/>
    </w:rPr>
  </w:style>
  <w:style w:type="character" w:customStyle="1" w:styleId="60">
    <w:name w:val="Основной текст (6)_"/>
    <w:link w:val="61"/>
    <w:locked/>
    <w:rsid w:val="00B71D46"/>
    <w:rPr>
      <w:sz w:val="19"/>
      <w:szCs w:val="19"/>
      <w:lang w:bidi="ar-SA"/>
    </w:rPr>
  </w:style>
  <w:style w:type="paragraph" w:customStyle="1" w:styleId="61">
    <w:name w:val="Основной текст (6)"/>
    <w:basedOn w:val="a"/>
    <w:link w:val="60"/>
    <w:rsid w:val="00B71D46"/>
    <w:pPr>
      <w:shd w:val="clear" w:color="auto" w:fill="FFFFFF"/>
      <w:spacing w:line="240" w:lineRule="atLeast"/>
    </w:pPr>
    <w:rPr>
      <w:sz w:val="19"/>
      <w:szCs w:val="19"/>
    </w:rPr>
  </w:style>
  <w:style w:type="character" w:customStyle="1" w:styleId="22">
    <w:name w:val="Заголовок №2 (2)_"/>
    <w:link w:val="220"/>
    <w:locked/>
    <w:rsid w:val="00B71D46"/>
    <w:rPr>
      <w:sz w:val="27"/>
      <w:szCs w:val="27"/>
      <w:lang w:bidi="ar-SA"/>
    </w:rPr>
  </w:style>
  <w:style w:type="paragraph" w:customStyle="1" w:styleId="220">
    <w:name w:val="Заголовок №2 (2)"/>
    <w:basedOn w:val="a"/>
    <w:link w:val="22"/>
    <w:rsid w:val="00B71D46"/>
    <w:pPr>
      <w:shd w:val="clear" w:color="auto" w:fill="FFFFFF"/>
      <w:spacing w:before="300" w:after="300" w:line="240" w:lineRule="atLeast"/>
      <w:outlineLvl w:val="1"/>
    </w:pPr>
    <w:rPr>
      <w:sz w:val="27"/>
      <w:szCs w:val="27"/>
    </w:rPr>
  </w:style>
  <w:style w:type="character" w:customStyle="1" w:styleId="15">
    <w:name w:val="Заголовок №1_"/>
    <w:link w:val="16"/>
    <w:locked/>
    <w:rsid w:val="00B71D46"/>
    <w:rPr>
      <w:i/>
      <w:iCs/>
      <w:spacing w:val="30"/>
      <w:sz w:val="25"/>
      <w:szCs w:val="25"/>
      <w:lang w:bidi="ar-SA"/>
    </w:rPr>
  </w:style>
  <w:style w:type="paragraph" w:customStyle="1" w:styleId="16">
    <w:name w:val="Заголовок №1"/>
    <w:basedOn w:val="a"/>
    <w:link w:val="15"/>
    <w:rsid w:val="00B71D46"/>
    <w:pPr>
      <w:shd w:val="clear" w:color="auto" w:fill="FFFFFF"/>
      <w:spacing w:before="120" w:line="240" w:lineRule="atLeast"/>
      <w:outlineLvl w:val="0"/>
    </w:pPr>
    <w:rPr>
      <w:i/>
      <w:iCs/>
      <w:spacing w:val="30"/>
      <w:sz w:val="25"/>
      <w:szCs w:val="25"/>
    </w:rPr>
  </w:style>
  <w:style w:type="character" w:customStyle="1" w:styleId="70">
    <w:name w:val="Основной текст (7)_"/>
    <w:link w:val="71"/>
    <w:locked/>
    <w:rsid w:val="00B71D46"/>
    <w:rPr>
      <w:rFonts w:ascii="Arial" w:hAnsi="Arial" w:cs="Arial"/>
      <w:sz w:val="15"/>
      <w:szCs w:val="15"/>
      <w:lang w:bidi="ar-SA"/>
    </w:rPr>
  </w:style>
  <w:style w:type="paragraph" w:customStyle="1" w:styleId="71">
    <w:name w:val="Основной текст (7)"/>
    <w:basedOn w:val="a"/>
    <w:link w:val="70"/>
    <w:rsid w:val="00B71D46"/>
    <w:pPr>
      <w:shd w:val="clear" w:color="auto" w:fill="FFFFFF"/>
      <w:spacing w:line="240" w:lineRule="atLeast"/>
    </w:pPr>
    <w:rPr>
      <w:rFonts w:ascii="Arial" w:hAnsi="Arial" w:cs="Arial"/>
      <w:sz w:val="15"/>
      <w:szCs w:val="15"/>
    </w:rPr>
  </w:style>
  <w:style w:type="character" w:customStyle="1" w:styleId="8">
    <w:name w:val="Основной текст (8)_"/>
    <w:link w:val="80"/>
    <w:locked/>
    <w:rsid w:val="00B71D46"/>
    <w:rPr>
      <w:i/>
      <w:iCs/>
      <w:sz w:val="18"/>
      <w:szCs w:val="18"/>
      <w:lang w:bidi="ar-SA"/>
    </w:rPr>
  </w:style>
  <w:style w:type="paragraph" w:customStyle="1" w:styleId="80">
    <w:name w:val="Основной текст (8)"/>
    <w:basedOn w:val="a"/>
    <w:link w:val="8"/>
    <w:rsid w:val="00B71D46"/>
    <w:pPr>
      <w:shd w:val="clear" w:color="auto" w:fill="FFFFFF"/>
      <w:spacing w:after="420" w:line="240" w:lineRule="atLeast"/>
    </w:pPr>
    <w:rPr>
      <w:i/>
      <w:iCs/>
      <w:sz w:val="18"/>
      <w:szCs w:val="18"/>
    </w:rPr>
  </w:style>
  <w:style w:type="character" w:customStyle="1" w:styleId="7ArialNarrow">
    <w:name w:val="Основной текст (7) + Arial Narrow"/>
    <w:aliases w:val="Полужирный"/>
    <w:rsid w:val="00B71D46"/>
    <w:rPr>
      <w:rFonts w:ascii="Arial Narrow" w:hAnsi="Arial Narrow" w:cs="Arial Narrow"/>
      <w:b/>
      <w:bCs/>
      <w:sz w:val="15"/>
      <w:szCs w:val="15"/>
      <w:lang w:bidi="ar-SA"/>
    </w:rPr>
  </w:style>
  <w:style w:type="character" w:customStyle="1" w:styleId="4TimesNewRoman">
    <w:name w:val="Основной текст (4) + Times New Roman"/>
    <w:aliases w:val="Курсив"/>
    <w:rsid w:val="00B71D46"/>
    <w:rPr>
      <w:rFonts w:ascii="Times New Roman" w:hAnsi="Times New Roman" w:cs="Times New Roman"/>
      <w:i/>
      <w:iCs/>
      <w:sz w:val="18"/>
      <w:szCs w:val="18"/>
      <w:lang w:bidi="ar-SA"/>
    </w:rPr>
  </w:style>
  <w:style w:type="character" w:customStyle="1" w:styleId="4TimesNewRoman1">
    <w:name w:val="Основной текст (4) + Times New Roman1"/>
    <w:aliases w:val="12,5 pt1"/>
    <w:rsid w:val="00B71D46"/>
    <w:rPr>
      <w:rFonts w:ascii="Times New Roman" w:hAnsi="Times New Roman" w:cs="Times New Roman"/>
      <w:sz w:val="25"/>
      <w:szCs w:val="25"/>
      <w:lang w:bidi="ar-SA"/>
    </w:rPr>
  </w:style>
  <w:style w:type="character" w:customStyle="1" w:styleId="6Arial">
    <w:name w:val="Основной текст (6) + Arial"/>
    <w:aliases w:val="9 pt,Курсив1"/>
    <w:rsid w:val="00B71D46"/>
    <w:rPr>
      <w:rFonts w:ascii="Arial" w:hAnsi="Arial" w:cs="Arial" w:hint="default"/>
      <w:i/>
      <w:iCs/>
      <w:sz w:val="18"/>
      <w:szCs w:val="18"/>
      <w:lang w:bidi="ar-SA"/>
    </w:rPr>
  </w:style>
  <w:style w:type="paragraph" w:styleId="23">
    <w:name w:val="Body Text 2"/>
    <w:basedOn w:val="a"/>
    <w:rsid w:val="00963F7C"/>
    <w:pPr>
      <w:spacing w:after="120" w:line="480" w:lineRule="auto"/>
    </w:pPr>
  </w:style>
  <w:style w:type="paragraph" w:customStyle="1" w:styleId="c4c5">
    <w:name w:val="c4 c5"/>
    <w:basedOn w:val="a"/>
    <w:rsid w:val="00011C71"/>
    <w:pPr>
      <w:spacing w:before="90" w:after="90"/>
    </w:pPr>
    <w:rPr>
      <w:szCs w:val="24"/>
    </w:rPr>
  </w:style>
  <w:style w:type="character" w:customStyle="1" w:styleId="c9c10">
    <w:name w:val="c9 c10"/>
    <w:basedOn w:val="a0"/>
    <w:rsid w:val="00011C71"/>
  </w:style>
  <w:style w:type="paragraph" w:customStyle="1" w:styleId="210">
    <w:name w:val="Основной текст с отступом 21"/>
    <w:basedOn w:val="a"/>
    <w:rsid w:val="00DD7E62"/>
    <w:pPr>
      <w:suppressAutoHyphens/>
      <w:ind w:firstLine="709"/>
      <w:jc w:val="both"/>
    </w:pPr>
    <w:rPr>
      <w:i/>
      <w:iCs/>
      <w:sz w:val="28"/>
      <w:szCs w:val="28"/>
      <w:lang w:eastAsia="ar-SA"/>
    </w:rPr>
  </w:style>
  <w:style w:type="paragraph" w:customStyle="1" w:styleId="211">
    <w:name w:val="Основной текст 21"/>
    <w:basedOn w:val="a"/>
    <w:rsid w:val="00DD7E62"/>
    <w:pPr>
      <w:suppressAutoHyphens/>
      <w:spacing w:after="120" w:line="480" w:lineRule="auto"/>
    </w:pPr>
    <w:rPr>
      <w:szCs w:val="24"/>
      <w:lang w:eastAsia="ar-SA"/>
    </w:rPr>
  </w:style>
  <w:style w:type="paragraph" w:customStyle="1" w:styleId="310">
    <w:name w:val="Основной текст с отступом 31"/>
    <w:basedOn w:val="a"/>
    <w:rsid w:val="00DD7E62"/>
    <w:pPr>
      <w:suppressAutoHyphens/>
      <w:spacing w:after="120"/>
      <w:ind w:left="283"/>
    </w:pPr>
    <w:rPr>
      <w:sz w:val="16"/>
      <w:szCs w:val="16"/>
      <w:lang w:eastAsia="ar-SA"/>
    </w:rPr>
  </w:style>
  <w:style w:type="paragraph" w:customStyle="1" w:styleId="ConsNonformat">
    <w:name w:val="ConsNonformat"/>
    <w:rsid w:val="00116E8B"/>
    <w:pPr>
      <w:widowControl w:val="0"/>
      <w:snapToGrid w:val="0"/>
    </w:pPr>
    <w:rPr>
      <w:rFonts w:ascii="Courier New" w:hAnsi="Courier New"/>
    </w:rPr>
  </w:style>
  <w:style w:type="paragraph" w:styleId="HTML">
    <w:name w:val="HTML Preformatted"/>
    <w:basedOn w:val="a"/>
    <w:link w:val="HTML0"/>
    <w:uiPriority w:val="99"/>
    <w:rsid w:val="00C63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val">
    <w:name w:val="val"/>
    <w:basedOn w:val="a0"/>
    <w:rsid w:val="00C63C07"/>
  </w:style>
  <w:style w:type="paragraph" w:customStyle="1" w:styleId="24">
    <w:name w:val="Обычный2"/>
    <w:rsid w:val="00270AB0"/>
    <w:pPr>
      <w:widowControl w:val="0"/>
      <w:spacing w:line="254" w:lineRule="auto"/>
      <w:ind w:firstLine="480"/>
      <w:jc w:val="both"/>
    </w:pPr>
    <w:rPr>
      <w:sz w:val="18"/>
    </w:rPr>
  </w:style>
  <w:style w:type="paragraph" w:customStyle="1" w:styleId="17">
    <w:name w:val="Основной текст1"/>
    <w:basedOn w:val="a"/>
    <w:rsid w:val="00270AB0"/>
    <w:pPr>
      <w:widowControl w:val="0"/>
      <w:jc w:val="both"/>
    </w:pPr>
    <w:rPr>
      <w:sz w:val="28"/>
    </w:rPr>
  </w:style>
  <w:style w:type="paragraph" w:customStyle="1" w:styleId="221">
    <w:name w:val="Основной текст 22"/>
    <w:basedOn w:val="a"/>
    <w:rsid w:val="00270AB0"/>
    <w:pPr>
      <w:ind w:firstLine="720"/>
      <w:jc w:val="both"/>
    </w:pPr>
  </w:style>
  <w:style w:type="paragraph" w:customStyle="1" w:styleId="110">
    <w:name w:val="Заголовок 11"/>
    <w:basedOn w:val="a"/>
    <w:next w:val="a"/>
    <w:rsid w:val="00270AB0"/>
    <w:pPr>
      <w:keepNext/>
      <w:ind w:firstLine="5103"/>
      <w:jc w:val="both"/>
      <w:outlineLvl w:val="0"/>
    </w:pPr>
    <w:rPr>
      <w:sz w:val="28"/>
    </w:rPr>
  </w:style>
  <w:style w:type="paragraph" w:customStyle="1" w:styleId="25">
    <w:name w:val="Обычный2"/>
    <w:rsid w:val="000653D7"/>
    <w:pPr>
      <w:widowControl w:val="0"/>
    </w:pPr>
  </w:style>
  <w:style w:type="character" w:customStyle="1" w:styleId="HTML0">
    <w:name w:val="Стандартный HTML Знак"/>
    <w:link w:val="HTML"/>
    <w:uiPriority w:val="99"/>
    <w:locked/>
    <w:rsid w:val="00947CF0"/>
    <w:rPr>
      <w:rFonts w:ascii="Courier New" w:hAnsi="Courier New" w:cs="Courier New"/>
      <w:lang w:val="ru-RU" w:eastAsia="ru-RU" w:bidi="ar-SA"/>
    </w:rPr>
  </w:style>
  <w:style w:type="character" w:customStyle="1" w:styleId="FontStyle47">
    <w:name w:val="Font Style47"/>
    <w:rsid w:val="00811C41"/>
    <w:rPr>
      <w:rFonts w:ascii="Times New Roman" w:eastAsia="Times New Roman" w:hAnsi="Times New Roman" w:cs="Times New Roman"/>
      <w:sz w:val="22"/>
      <w:szCs w:val="22"/>
    </w:rPr>
  </w:style>
  <w:style w:type="character" w:customStyle="1" w:styleId="18">
    <w:name w:val="Знак примечания1"/>
    <w:rsid w:val="00811C41"/>
    <w:rPr>
      <w:sz w:val="16"/>
      <w:szCs w:val="16"/>
    </w:rPr>
  </w:style>
  <w:style w:type="paragraph" w:customStyle="1" w:styleId="19">
    <w:name w:val="Абзац списка1"/>
    <w:basedOn w:val="a"/>
    <w:rsid w:val="00811C41"/>
    <w:pPr>
      <w:widowControl w:val="0"/>
      <w:suppressAutoHyphens/>
      <w:spacing w:line="100" w:lineRule="atLeast"/>
      <w:ind w:left="720" w:firstLine="709"/>
    </w:pPr>
    <w:rPr>
      <w:rFonts w:ascii="Arial" w:eastAsia="Arial" w:hAnsi="Arial" w:cs="Arial"/>
      <w:color w:val="000000"/>
      <w:kern w:val="1"/>
      <w:szCs w:val="24"/>
      <w:lang w:eastAsia="ar-SA"/>
    </w:rPr>
  </w:style>
  <w:style w:type="paragraph" w:customStyle="1" w:styleId="TextBoldCenter2">
    <w:name w:val="TextBoldCenter2"/>
    <w:basedOn w:val="a"/>
    <w:rsid w:val="00811C41"/>
    <w:pPr>
      <w:widowControl w:val="0"/>
      <w:suppressAutoHyphens/>
      <w:spacing w:line="100" w:lineRule="atLeast"/>
      <w:jc w:val="center"/>
    </w:pPr>
    <w:rPr>
      <w:b/>
      <w:bCs/>
      <w:color w:val="000000"/>
      <w:kern w:val="1"/>
      <w:sz w:val="26"/>
      <w:szCs w:val="26"/>
      <w:lang w:eastAsia="ar-SA"/>
    </w:rPr>
  </w:style>
  <w:style w:type="paragraph" w:customStyle="1" w:styleId="af0">
    <w:name w:val="Стиль"/>
    <w:rsid w:val="00811C41"/>
    <w:pPr>
      <w:widowControl w:val="0"/>
      <w:autoSpaceDE w:val="0"/>
      <w:autoSpaceDN w:val="0"/>
      <w:adjustRightInd w:val="0"/>
    </w:pPr>
    <w:rPr>
      <w:sz w:val="24"/>
      <w:szCs w:val="24"/>
    </w:rPr>
  </w:style>
  <w:style w:type="paragraph" w:customStyle="1" w:styleId="ConsTitle">
    <w:name w:val="ConsTitle"/>
    <w:rsid w:val="007B1D43"/>
    <w:pPr>
      <w:widowControl w:val="0"/>
      <w:autoSpaceDE w:val="0"/>
      <w:autoSpaceDN w:val="0"/>
      <w:adjustRightInd w:val="0"/>
      <w:ind w:right="19772"/>
    </w:pPr>
    <w:rPr>
      <w:rFonts w:ascii="Arial" w:hAnsi="Arial" w:cs="Arial"/>
      <w:b/>
      <w:bCs/>
      <w:sz w:val="16"/>
      <w:szCs w:val="16"/>
    </w:rPr>
  </w:style>
  <w:style w:type="character" w:customStyle="1" w:styleId="apple-converted-space">
    <w:name w:val="apple-converted-space"/>
    <w:rsid w:val="008B367B"/>
  </w:style>
  <w:style w:type="numbering" w:customStyle="1" w:styleId="1a">
    <w:name w:val="Нет списка1"/>
    <w:next w:val="a2"/>
    <w:uiPriority w:val="99"/>
    <w:semiHidden/>
    <w:unhideWhenUsed/>
    <w:rsid w:val="0078029B"/>
  </w:style>
  <w:style w:type="paragraph" w:customStyle="1" w:styleId="ConsPlusTitlePage">
    <w:name w:val="ConsPlusTitlePage"/>
    <w:rsid w:val="0078029B"/>
    <w:pPr>
      <w:widowControl w:val="0"/>
      <w:autoSpaceDE w:val="0"/>
      <w:autoSpaceDN w:val="0"/>
    </w:pPr>
    <w:rPr>
      <w:rFonts w:ascii="Tahoma" w:hAnsi="Tahoma" w:cs="Tahoma"/>
    </w:rPr>
  </w:style>
  <w:style w:type="character" w:customStyle="1" w:styleId="26">
    <w:name w:val="Основной текст (2)_"/>
    <w:link w:val="27"/>
    <w:rsid w:val="0078029B"/>
    <w:rPr>
      <w:b/>
      <w:bCs/>
      <w:spacing w:val="14"/>
      <w:shd w:val="clear" w:color="auto" w:fill="FFFFFF"/>
    </w:rPr>
  </w:style>
  <w:style w:type="character" w:customStyle="1" w:styleId="50">
    <w:name w:val="Основной текст (5)_"/>
    <w:link w:val="51"/>
    <w:rsid w:val="0078029B"/>
    <w:rPr>
      <w:spacing w:val="6"/>
      <w:shd w:val="clear" w:color="auto" w:fill="FFFFFF"/>
    </w:rPr>
  </w:style>
  <w:style w:type="character" w:customStyle="1" w:styleId="28">
    <w:name w:val="Заголовок №2_"/>
    <w:link w:val="29"/>
    <w:rsid w:val="0078029B"/>
    <w:rPr>
      <w:b/>
      <w:bCs/>
      <w:spacing w:val="8"/>
      <w:shd w:val="clear" w:color="auto" w:fill="FFFFFF"/>
    </w:rPr>
  </w:style>
  <w:style w:type="paragraph" w:customStyle="1" w:styleId="27">
    <w:name w:val="Основной текст (2)"/>
    <w:basedOn w:val="a"/>
    <w:link w:val="26"/>
    <w:rsid w:val="0078029B"/>
    <w:pPr>
      <w:widowControl w:val="0"/>
      <w:shd w:val="clear" w:color="auto" w:fill="FFFFFF"/>
      <w:spacing w:after="60" w:line="278" w:lineRule="exact"/>
      <w:jc w:val="center"/>
    </w:pPr>
    <w:rPr>
      <w:b/>
      <w:bCs/>
      <w:spacing w:val="14"/>
      <w:sz w:val="20"/>
    </w:rPr>
  </w:style>
  <w:style w:type="paragraph" w:customStyle="1" w:styleId="51">
    <w:name w:val="Основной текст (5)"/>
    <w:basedOn w:val="a"/>
    <w:link w:val="50"/>
    <w:rsid w:val="0078029B"/>
    <w:pPr>
      <w:widowControl w:val="0"/>
      <w:shd w:val="clear" w:color="auto" w:fill="FFFFFF"/>
      <w:spacing w:line="0" w:lineRule="atLeast"/>
    </w:pPr>
    <w:rPr>
      <w:spacing w:val="6"/>
      <w:sz w:val="20"/>
    </w:rPr>
  </w:style>
  <w:style w:type="paragraph" w:customStyle="1" w:styleId="29">
    <w:name w:val="Заголовок №2"/>
    <w:basedOn w:val="a"/>
    <w:link w:val="28"/>
    <w:rsid w:val="0078029B"/>
    <w:pPr>
      <w:widowControl w:val="0"/>
      <w:shd w:val="clear" w:color="auto" w:fill="FFFFFF"/>
      <w:spacing w:after="540" w:line="322" w:lineRule="exact"/>
      <w:jc w:val="center"/>
      <w:outlineLvl w:val="1"/>
    </w:pPr>
    <w:rPr>
      <w:b/>
      <w:bCs/>
      <w:spacing w:val="8"/>
      <w:sz w:val="20"/>
    </w:rPr>
  </w:style>
  <w:style w:type="character" w:customStyle="1" w:styleId="af1">
    <w:name w:val="Основной текст_"/>
    <w:link w:val="1b"/>
    <w:rsid w:val="0078029B"/>
    <w:rPr>
      <w:spacing w:val="9"/>
      <w:shd w:val="clear" w:color="auto" w:fill="FFFFFF"/>
    </w:rPr>
  </w:style>
  <w:style w:type="paragraph" w:customStyle="1" w:styleId="1b">
    <w:name w:val="Основной текст1"/>
    <w:basedOn w:val="a"/>
    <w:link w:val="af1"/>
    <w:rsid w:val="0078029B"/>
    <w:pPr>
      <w:widowControl w:val="0"/>
      <w:shd w:val="clear" w:color="auto" w:fill="FFFFFF"/>
      <w:spacing w:line="283" w:lineRule="exact"/>
    </w:pPr>
    <w:rPr>
      <w:spacing w:val="9"/>
      <w:sz w:val="20"/>
    </w:rPr>
  </w:style>
  <w:style w:type="paragraph" w:styleId="af2">
    <w:name w:val="Balloon Text"/>
    <w:basedOn w:val="a"/>
    <w:link w:val="af3"/>
    <w:uiPriority w:val="99"/>
    <w:unhideWhenUsed/>
    <w:rsid w:val="0078029B"/>
    <w:rPr>
      <w:rFonts w:ascii="Tahoma" w:eastAsia="Calibri" w:hAnsi="Tahoma"/>
      <w:sz w:val="16"/>
      <w:szCs w:val="16"/>
    </w:rPr>
  </w:style>
  <w:style w:type="character" w:customStyle="1" w:styleId="af3">
    <w:name w:val="Текст выноски Знак"/>
    <w:link w:val="af2"/>
    <w:uiPriority w:val="99"/>
    <w:rsid w:val="0078029B"/>
    <w:rPr>
      <w:rFonts w:ascii="Tahoma" w:eastAsia="Calibri" w:hAnsi="Tahoma"/>
      <w:sz w:val="16"/>
      <w:szCs w:val="16"/>
    </w:rPr>
  </w:style>
  <w:style w:type="character" w:customStyle="1" w:styleId="10">
    <w:name w:val="Заголовок 1 Знак"/>
    <w:link w:val="1"/>
    <w:rsid w:val="005916CA"/>
    <w:rPr>
      <w:rFonts w:ascii="Arial" w:hAnsi="Arial" w:cs="Arial"/>
      <w:b/>
      <w:bCs/>
      <w:kern w:val="32"/>
      <w:sz w:val="32"/>
      <w:szCs w:val="32"/>
    </w:rPr>
  </w:style>
  <w:style w:type="paragraph" w:customStyle="1" w:styleId="af4">
    <w:name w:val="_а_Е’__ (дќа) И’ц_ И’ц_"/>
    <w:aliases w:val="___С¬__ (_x_) ÷¬__1,___С¬__ (_x_) ÷¬__ ÷¬__"/>
    <w:basedOn w:val="a"/>
    <w:next w:val="a5"/>
    <w:uiPriority w:val="34"/>
    <w:qFormat/>
    <w:rsid w:val="008B4415"/>
    <w:pPr>
      <w:spacing w:before="100" w:beforeAutospacing="1" w:after="119"/>
    </w:pPr>
    <w:rPr>
      <w:szCs w:val="24"/>
    </w:rPr>
  </w:style>
  <w:style w:type="character" w:styleId="af5">
    <w:name w:val="footnote reference"/>
    <w:unhideWhenUsed/>
    <w:rsid w:val="008B4415"/>
    <w:rPr>
      <w:vertAlign w:val="superscript"/>
    </w:rPr>
  </w:style>
  <w:style w:type="paragraph" w:styleId="af6">
    <w:name w:val="Plain Text"/>
    <w:basedOn w:val="a"/>
    <w:link w:val="af7"/>
    <w:unhideWhenUsed/>
    <w:rsid w:val="00646EBE"/>
    <w:rPr>
      <w:sz w:val="20"/>
    </w:rPr>
  </w:style>
  <w:style w:type="character" w:customStyle="1" w:styleId="af7">
    <w:name w:val="Текст Знак"/>
    <w:basedOn w:val="a0"/>
    <w:link w:val="af6"/>
    <w:rsid w:val="00646EBE"/>
  </w:style>
  <w:style w:type="character" w:customStyle="1" w:styleId="2Arial">
    <w:name w:val="Основной текст (2) + Arial"/>
    <w:rsid w:val="00D1662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D1662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D1662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c">
    <w:name w:val="Текст1"/>
    <w:basedOn w:val="a"/>
    <w:rsid w:val="00165E48"/>
    <w:pPr>
      <w:suppressAutoHyphens/>
    </w:pPr>
    <w:rPr>
      <w:sz w:val="20"/>
      <w:lang w:eastAsia="zh-CN"/>
    </w:rPr>
  </w:style>
  <w:style w:type="paragraph" w:customStyle="1" w:styleId="formattext">
    <w:name w:val="formattext"/>
    <w:basedOn w:val="a"/>
    <w:rsid w:val="00D341A5"/>
    <w:pPr>
      <w:spacing w:before="100" w:beforeAutospacing="1" w:after="100" w:afterAutospacing="1"/>
    </w:pPr>
    <w:rPr>
      <w:szCs w:val="24"/>
    </w:rPr>
  </w:style>
  <w:style w:type="paragraph" w:customStyle="1" w:styleId="Default">
    <w:name w:val="Default"/>
    <w:rsid w:val="00D341A5"/>
    <w:pPr>
      <w:autoSpaceDE w:val="0"/>
      <w:autoSpaceDN w:val="0"/>
      <w:adjustRightInd w:val="0"/>
    </w:pPr>
    <w:rPr>
      <w:rFonts w:eastAsia="Calibri"/>
      <w:color w:val="000000"/>
      <w:sz w:val="24"/>
      <w:szCs w:val="24"/>
      <w:lang w:eastAsia="en-US"/>
    </w:rPr>
  </w:style>
  <w:style w:type="character" w:styleId="af8">
    <w:name w:val="annotation reference"/>
    <w:basedOn w:val="a0"/>
    <w:uiPriority w:val="99"/>
    <w:unhideWhenUsed/>
    <w:rsid w:val="00D341A5"/>
    <w:rPr>
      <w:sz w:val="16"/>
      <w:szCs w:val="16"/>
    </w:rPr>
  </w:style>
  <w:style w:type="paragraph" w:styleId="af9">
    <w:name w:val="annotation text"/>
    <w:basedOn w:val="a"/>
    <w:link w:val="afa"/>
    <w:uiPriority w:val="99"/>
    <w:unhideWhenUsed/>
    <w:rsid w:val="00D341A5"/>
    <w:pPr>
      <w:spacing w:after="200"/>
    </w:pPr>
    <w:rPr>
      <w:rFonts w:eastAsiaTheme="minorHAnsi"/>
      <w:sz w:val="20"/>
      <w:lang w:eastAsia="en-US"/>
    </w:rPr>
  </w:style>
  <w:style w:type="character" w:customStyle="1" w:styleId="afa">
    <w:name w:val="Текст примечания Знак"/>
    <w:basedOn w:val="a0"/>
    <w:link w:val="af9"/>
    <w:uiPriority w:val="99"/>
    <w:rsid w:val="00D341A5"/>
    <w:rPr>
      <w:rFonts w:eastAsiaTheme="minorHAnsi"/>
      <w:lang w:eastAsia="en-US"/>
    </w:rPr>
  </w:style>
  <w:style w:type="paragraph" w:styleId="afb">
    <w:name w:val="annotation subject"/>
    <w:basedOn w:val="af9"/>
    <w:next w:val="af9"/>
    <w:link w:val="afc"/>
    <w:uiPriority w:val="99"/>
    <w:unhideWhenUsed/>
    <w:rsid w:val="00D341A5"/>
    <w:rPr>
      <w:b/>
      <w:bCs/>
    </w:rPr>
  </w:style>
  <w:style w:type="character" w:customStyle="1" w:styleId="afc">
    <w:name w:val="Тема примечания Знак"/>
    <w:basedOn w:val="afa"/>
    <w:link w:val="afb"/>
    <w:uiPriority w:val="99"/>
    <w:rsid w:val="00D341A5"/>
    <w:rPr>
      <w:b/>
      <w:bCs/>
    </w:rPr>
  </w:style>
  <w:style w:type="paragraph" w:styleId="afd">
    <w:name w:val="footnote text"/>
    <w:basedOn w:val="a"/>
    <w:link w:val="afe"/>
    <w:rsid w:val="00D341A5"/>
    <w:rPr>
      <w:sz w:val="20"/>
    </w:rPr>
  </w:style>
  <w:style w:type="character" w:customStyle="1" w:styleId="afe">
    <w:name w:val="Текст сноски Знак"/>
    <w:basedOn w:val="a0"/>
    <w:link w:val="afd"/>
    <w:rsid w:val="00D341A5"/>
  </w:style>
  <w:style w:type="character" w:customStyle="1" w:styleId="ac">
    <w:name w:val="Верхний колонтитул Знак"/>
    <w:basedOn w:val="a0"/>
    <w:link w:val="ab"/>
    <w:uiPriority w:val="99"/>
    <w:rsid w:val="00D341A5"/>
    <w:rPr>
      <w:sz w:val="28"/>
      <w:szCs w:val="24"/>
    </w:rPr>
  </w:style>
  <w:style w:type="character" w:styleId="aff">
    <w:name w:val="page number"/>
    <w:basedOn w:val="a0"/>
    <w:uiPriority w:val="99"/>
    <w:rsid w:val="00D341A5"/>
  </w:style>
  <w:style w:type="character" w:styleId="aff0">
    <w:name w:val="FollowedHyperlink"/>
    <w:uiPriority w:val="99"/>
    <w:rsid w:val="00D341A5"/>
    <w:rPr>
      <w:color w:val="800080"/>
      <w:u w:val="single"/>
    </w:rPr>
  </w:style>
  <w:style w:type="paragraph" w:customStyle="1" w:styleId="aff1">
    <w:name w:val="Знак Знак Знак Знак"/>
    <w:basedOn w:val="a"/>
    <w:rsid w:val="00D341A5"/>
    <w:pPr>
      <w:spacing w:before="100" w:beforeAutospacing="1" w:after="100" w:afterAutospacing="1"/>
    </w:pPr>
    <w:rPr>
      <w:rFonts w:ascii="Tahoma" w:hAnsi="Tahoma"/>
      <w:sz w:val="20"/>
      <w:lang w:val="en-US" w:eastAsia="en-US"/>
    </w:rPr>
  </w:style>
  <w:style w:type="character" w:customStyle="1" w:styleId="a9">
    <w:name w:val="Основной текст Знак"/>
    <w:basedOn w:val="a0"/>
    <w:link w:val="a8"/>
    <w:rsid w:val="00D341A5"/>
    <w:rPr>
      <w:sz w:val="24"/>
    </w:rPr>
  </w:style>
  <w:style w:type="character" w:customStyle="1" w:styleId="1d">
    <w:name w:val="Тема примечания Знак1"/>
    <w:uiPriority w:val="99"/>
    <w:locked/>
    <w:rsid w:val="00D341A5"/>
    <w:rPr>
      <w:rFonts w:cs="Times New Roman"/>
      <w:b/>
      <w:bCs/>
      <w:sz w:val="24"/>
      <w:szCs w:val="24"/>
    </w:rPr>
  </w:style>
  <w:style w:type="paragraph" w:customStyle="1" w:styleId="aff2">
    <w:name w:val="÷¬__ ÷¬__ ÷¬__ ÷¬__"/>
    <w:basedOn w:val="a"/>
    <w:rsid w:val="00D341A5"/>
    <w:pPr>
      <w:spacing w:before="100" w:beforeAutospacing="1" w:after="100" w:afterAutospacing="1"/>
    </w:pPr>
    <w:rPr>
      <w:rFonts w:ascii="Tahoma" w:hAnsi="Tahoma"/>
      <w:sz w:val="20"/>
      <w:lang w:val="en-US" w:eastAsia="en-US"/>
    </w:rPr>
  </w:style>
  <w:style w:type="character" w:customStyle="1" w:styleId="21">
    <w:name w:val="Основной текст с отступом 2 Знак"/>
    <w:basedOn w:val="a0"/>
    <w:link w:val="20"/>
    <w:rsid w:val="00D341A5"/>
    <w:rPr>
      <w:rFonts w:eastAsia="DejaVu Sans"/>
      <w:color w:val="000000"/>
      <w:kern w:val="2"/>
      <w:sz w:val="24"/>
      <w:szCs w:val="24"/>
      <w:lang w:eastAsia="en-US"/>
    </w:rPr>
  </w:style>
  <w:style w:type="paragraph" w:styleId="aff3">
    <w:name w:val="footer"/>
    <w:basedOn w:val="a"/>
    <w:link w:val="aff4"/>
    <w:rsid w:val="00D341A5"/>
    <w:pPr>
      <w:tabs>
        <w:tab w:val="center" w:pos="4677"/>
        <w:tab w:val="right" w:pos="9355"/>
      </w:tabs>
    </w:pPr>
    <w:rPr>
      <w:szCs w:val="24"/>
    </w:rPr>
  </w:style>
  <w:style w:type="character" w:customStyle="1" w:styleId="aff4">
    <w:name w:val="Нижний колонтитул Знак"/>
    <w:basedOn w:val="a0"/>
    <w:link w:val="aff3"/>
    <w:rsid w:val="00D341A5"/>
    <w:rPr>
      <w:sz w:val="24"/>
      <w:szCs w:val="24"/>
    </w:rPr>
  </w:style>
  <w:style w:type="paragraph" w:styleId="aff5">
    <w:name w:val="endnote text"/>
    <w:basedOn w:val="a"/>
    <w:link w:val="aff6"/>
    <w:rsid w:val="00D341A5"/>
    <w:rPr>
      <w:sz w:val="20"/>
    </w:rPr>
  </w:style>
  <w:style w:type="character" w:customStyle="1" w:styleId="aff6">
    <w:name w:val="Текст концевой сноски Знак"/>
    <w:basedOn w:val="a0"/>
    <w:link w:val="aff5"/>
    <w:rsid w:val="00D341A5"/>
  </w:style>
  <w:style w:type="character" w:styleId="aff7">
    <w:name w:val="endnote reference"/>
    <w:rsid w:val="00D341A5"/>
    <w:rPr>
      <w:vertAlign w:val="superscript"/>
    </w:rPr>
  </w:style>
  <w:style w:type="paragraph" w:customStyle="1" w:styleId="Style29">
    <w:name w:val="Style29"/>
    <w:basedOn w:val="a"/>
    <w:rsid w:val="00D341A5"/>
    <w:pPr>
      <w:widowControl w:val="0"/>
      <w:suppressAutoHyphens/>
      <w:autoSpaceDE w:val="0"/>
    </w:pPr>
    <w:rPr>
      <w:sz w:val="20"/>
      <w:lang w:eastAsia="ar-SA"/>
    </w:rPr>
  </w:style>
  <w:style w:type="paragraph" w:styleId="aff8">
    <w:name w:val="Subtitle"/>
    <w:basedOn w:val="a"/>
    <w:next w:val="a"/>
    <w:link w:val="aff9"/>
    <w:uiPriority w:val="11"/>
    <w:qFormat/>
    <w:rsid w:val="00D341A5"/>
    <w:pPr>
      <w:numPr>
        <w:ilvl w:val="1"/>
      </w:numPr>
      <w:spacing w:after="200" w:line="276" w:lineRule="auto"/>
    </w:pPr>
    <w:rPr>
      <w:rFonts w:asciiTheme="majorHAnsi" w:eastAsiaTheme="majorEastAsia" w:hAnsiTheme="majorHAnsi" w:cstheme="majorBidi"/>
      <w:i/>
      <w:iCs/>
      <w:color w:val="4F81BD" w:themeColor="accent1"/>
      <w:spacing w:val="15"/>
      <w:szCs w:val="24"/>
      <w:lang w:eastAsia="en-US"/>
    </w:rPr>
  </w:style>
  <w:style w:type="character" w:customStyle="1" w:styleId="aff9">
    <w:name w:val="Подзаголовок Знак"/>
    <w:basedOn w:val="a0"/>
    <w:link w:val="aff8"/>
    <w:uiPriority w:val="11"/>
    <w:rsid w:val="00D341A5"/>
    <w:rPr>
      <w:rFonts w:asciiTheme="majorHAnsi" w:eastAsiaTheme="majorEastAsia" w:hAnsiTheme="majorHAnsi" w:cstheme="majorBidi"/>
      <w:i/>
      <w:iCs/>
      <w:color w:val="4F81BD" w:themeColor="accent1"/>
      <w:spacing w:val="15"/>
      <w:sz w:val="24"/>
      <w:szCs w:val="24"/>
      <w:lang w:eastAsia="en-US"/>
    </w:rPr>
  </w:style>
  <w:style w:type="character" w:customStyle="1" w:styleId="frgu-content-accordeon">
    <w:name w:val="frgu-content-accordeon"/>
    <w:basedOn w:val="a0"/>
    <w:rsid w:val="00D341A5"/>
  </w:style>
  <w:style w:type="paragraph" w:customStyle="1" w:styleId="81">
    <w:name w:val="Стиль8"/>
    <w:basedOn w:val="a"/>
    <w:rsid w:val="00D341A5"/>
    <w:rPr>
      <w:rFonts w:eastAsia="Calibri"/>
      <w:noProof/>
      <w:sz w:val="28"/>
      <w:szCs w:val="28"/>
    </w:rPr>
  </w:style>
  <w:style w:type="character" w:customStyle="1" w:styleId="af">
    <w:name w:val="Абзац списка Знак"/>
    <w:aliases w:val="ТЗ список Знак,Абзац списка нумерованный Знак"/>
    <w:link w:val="ae"/>
    <w:uiPriority w:val="34"/>
    <w:qFormat/>
    <w:locked/>
    <w:rsid w:val="00D341A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8565">
      <w:bodyDiv w:val="1"/>
      <w:marLeft w:val="0"/>
      <w:marRight w:val="0"/>
      <w:marTop w:val="0"/>
      <w:marBottom w:val="0"/>
      <w:divBdr>
        <w:top w:val="none" w:sz="0" w:space="0" w:color="auto"/>
        <w:left w:val="none" w:sz="0" w:space="0" w:color="auto"/>
        <w:bottom w:val="none" w:sz="0" w:space="0" w:color="auto"/>
        <w:right w:val="none" w:sz="0" w:space="0" w:color="auto"/>
      </w:divBdr>
    </w:div>
    <w:div w:id="49770275">
      <w:bodyDiv w:val="1"/>
      <w:marLeft w:val="0"/>
      <w:marRight w:val="0"/>
      <w:marTop w:val="0"/>
      <w:marBottom w:val="0"/>
      <w:divBdr>
        <w:top w:val="none" w:sz="0" w:space="0" w:color="auto"/>
        <w:left w:val="none" w:sz="0" w:space="0" w:color="auto"/>
        <w:bottom w:val="none" w:sz="0" w:space="0" w:color="auto"/>
        <w:right w:val="none" w:sz="0" w:space="0" w:color="auto"/>
      </w:divBdr>
    </w:div>
    <w:div w:id="104616449">
      <w:bodyDiv w:val="1"/>
      <w:marLeft w:val="0"/>
      <w:marRight w:val="0"/>
      <w:marTop w:val="0"/>
      <w:marBottom w:val="0"/>
      <w:divBdr>
        <w:top w:val="none" w:sz="0" w:space="0" w:color="auto"/>
        <w:left w:val="none" w:sz="0" w:space="0" w:color="auto"/>
        <w:bottom w:val="none" w:sz="0" w:space="0" w:color="auto"/>
        <w:right w:val="none" w:sz="0" w:space="0" w:color="auto"/>
      </w:divBdr>
    </w:div>
    <w:div w:id="110128414">
      <w:bodyDiv w:val="1"/>
      <w:marLeft w:val="0"/>
      <w:marRight w:val="0"/>
      <w:marTop w:val="0"/>
      <w:marBottom w:val="0"/>
      <w:divBdr>
        <w:top w:val="none" w:sz="0" w:space="0" w:color="auto"/>
        <w:left w:val="none" w:sz="0" w:space="0" w:color="auto"/>
        <w:bottom w:val="none" w:sz="0" w:space="0" w:color="auto"/>
        <w:right w:val="none" w:sz="0" w:space="0" w:color="auto"/>
      </w:divBdr>
    </w:div>
    <w:div w:id="172693275">
      <w:bodyDiv w:val="1"/>
      <w:marLeft w:val="0"/>
      <w:marRight w:val="0"/>
      <w:marTop w:val="0"/>
      <w:marBottom w:val="0"/>
      <w:divBdr>
        <w:top w:val="none" w:sz="0" w:space="0" w:color="auto"/>
        <w:left w:val="none" w:sz="0" w:space="0" w:color="auto"/>
        <w:bottom w:val="none" w:sz="0" w:space="0" w:color="auto"/>
        <w:right w:val="none" w:sz="0" w:space="0" w:color="auto"/>
      </w:divBdr>
    </w:div>
    <w:div w:id="208149376">
      <w:bodyDiv w:val="1"/>
      <w:marLeft w:val="0"/>
      <w:marRight w:val="0"/>
      <w:marTop w:val="0"/>
      <w:marBottom w:val="0"/>
      <w:divBdr>
        <w:top w:val="none" w:sz="0" w:space="0" w:color="auto"/>
        <w:left w:val="none" w:sz="0" w:space="0" w:color="auto"/>
        <w:bottom w:val="none" w:sz="0" w:space="0" w:color="auto"/>
        <w:right w:val="none" w:sz="0" w:space="0" w:color="auto"/>
      </w:divBdr>
    </w:div>
    <w:div w:id="239676483">
      <w:bodyDiv w:val="1"/>
      <w:marLeft w:val="0"/>
      <w:marRight w:val="0"/>
      <w:marTop w:val="0"/>
      <w:marBottom w:val="0"/>
      <w:divBdr>
        <w:top w:val="none" w:sz="0" w:space="0" w:color="auto"/>
        <w:left w:val="none" w:sz="0" w:space="0" w:color="auto"/>
        <w:bottom w:val="none" w:sz="0" w:space="0" w:color="auto"/>
        <w:right w:val="none" w:sz="0" w:space="0" w:color="auto"/>
      </w:divBdr>
    </w:div>
    <w:div w:id="377780840">
      <w:bodyDiv w:val="1"/>
      <w:marLeft w:val="0"/>
      <w:marRight w:val="0"/>
      <w:marTop w:val="0"/>
      <w:marBottom w:val="0"/>
      <w:divBdr>
        <w:top w:val="none" w:sz="0" w:space="0" w:color="auto"/>
        <w:left w:val="none" w:sz="0" w:space="0" w:color="auto"/>
        <w:bottom w:val="none" w:sz="0" w:space="0" w:color="auto"/>
        <w:right w:val="none" w:sz="0" w:space="0" w:color="auto"/>
      </w:divBdr>
    </w:div>
    <w:div w:id="439835217">
      <w:bodyDiv w:val="1"/>
      <w:marLeft w:val="0"/>
      <w:marRight w:val="0"/>
      <w:marTop w:val="0"/>
      <w:marBottom w:val="0"/>
      <w:divBdr>
        <w:top w:val="none" w:sz="0" w:space="0" w:color="auto"/>
        <w:left w:val="none" w:sz="0" w:space="0" w:color="auto"/>
        <w:bottom w:val="none" w:sz="0" w:space="0" w:color="auto"/>
        <w:right w:val="none" w:sz="0" w:space="0" w:color="auto"/>
      </w:divBdr>
    </w:div>
    <w:div w:id="877668031">
      <w:bodyDiv w:val="1"/>
      <w:marLeft w:val="0"/>
      <w:marRight w:val="0"/>
      <w:marTop w:val="0"/>
      <w:marBottom w:val="0"/>
      <w:divBdr>
        <w:top w:val="none" w:sz="0" w:space="0" w:color="auto"/>
        <w:left w:val="none" w:sz="0" w:space="0" w:color="auto"/>
        <w:bottom w:val="none" w:sz="0" w:space="0" w:color="auto"/>
        <w:right w:val="none" w:sz="0" w:space="0" w:color="auto"/>
      </w:divBdr>
    </w:div>
    <w:div w:id="988824397">
      <w:bodyDiv w:val="1"/>
      <w:marLeft w:val="0"/>
      <w:marRight w:val="0"/>
      <w:marTop w:val="0"/>
      <w:marBottom w:val="0"/>
      <w:divBdr>
        <w:top w:val="none" w:sz="0" w:space="0" w:color="auto"/>
        <w:left w:val="none" w:sz="0" w:space="0" w:color="auto"/>
        <w:bottom w:val="none" w:sz="0" w:space="0" w:color="auto"/>
        <w:right w:val="none" w:sz="0" w:space="0" w:color="auto"/>
      </w:divBdr>
    </w:div>
    <w:div w:id="1040282070">
      <w:bodyDiv w:val="1"/>
      <w:marLeft w:val="0"/>
      <w:marRight w:val="0"/>
      <w:marTop w:val="0"/>
      <w:marBottom w:val="0"/>
      <w:divBdr>
        <w:top w:val="none" w:sz="0" w:space="0" w:color="auto"/>
        <w:left w:val="none" w:sz="0" w:space="0" w:color="auto"/>
        <w:bottom w:val="none" w:sz="0" w:space="0" w:color="auto"/>
        <w:right w:val="none" w:sz="0" w:space="0" w:color="auto"/>
      </w:divBdr>
    </w:div>
    <w:div w:id="1123110800">
      <w:bodyDiv w:val="1"/>
      <w:marLeft w:val="0"/>
      <w:marRight w:val="0"/>
      <w:marTop w:val="0"/>
      <w:marBottom w:val="0"/>
      <w:divBdr>
        <w:top w:val="none" w:sz="0" w:space="0" w:color="auto"/>
        <w:left w:val="none" w:sz="0" w:space="0" w:color="auto"/>
        <w:bottom w:val="none" w:sz="0" w:space="0" w:color="auto"/>
        <w:right w:val="none" w:sz="0" w:space="0" w:color="auto"/>
      </w:divBdr>
    </w:div>
    <w:div w:id="1190291436">
      <w:bodyDiv w:val="1"/>
      <w:marLeft w:val="0"/>
      <w:marRight w:val="0"/>
      <w:marTop w:val="0"/>
      <w:marBottom w:val="0"/>
      <w:divBdr>
        <w:top w:val="none" w:sz="0" w:space="0" w:color="auto"/>
        <w:left w:val="none" w:sz="0" w:space="0" w:color="auto"/>
        <w:bottom w:val="none" w:sz="0" w:space="0" w:color="auto"/>
        <w:right w:val="none" w:sz="0" w:space="0" w:color="auto"/>
      </w:divBdr>
    </w:div>
    <w:div w:id="1195312346">
      <w:bodyDiv w:val="1"/>
      <w:marLeft w:val="0"/>
      <w:marRight w:val="0"/>
      <w:marTop w:val="0"/>
      <w:marBottom w:val="0"/>
      <w:divBdr>
        <w:top w:val="none" w:sz="0" w:space="0" w:color="auto"/>
        <w:left w:val="none" w:sz="0" w:space="0" w:color="auto"/>
        <w:bottom w:val="none" w:sz="0" w:space="0" w:color="auto"/>
        <w:right w:val="none" w:sz="0" w:space="0" w:color="auto"/>
      </w:divBdr>
    </w:div>
    <w:div w:id="1321499698">
      <w:bodyDiv w:val="1"/>
      <w:marLeft w:val="0"/>
      <w:marRight w:val="0"/>
      <w:marTop w:val="0"/>
      <w:marBottom w:val="0"/>
      <w:divBdr>
        <w:top w:val="none" w:sz="0" w:space="0" w:color="auto"/>
        <w:left w:val="none" w:sz="0" w:space="0" w:color="auto"/>
        <w:bottom w:val="none" w:sz="0" w:space="0" w:color="auto"/>
        <w:right w:val="none" w:sz="0" w:space="0" w:color="auto"/>
      </w:divBdr>
    </w:div>
    <w:div w:id="1395811739">
      <w:bodyDiv w:val="1"/>
      <w:marLeft w:val="0"/>
      <w:marRight w:val="0"/>
      <w:marTop w:val="0"/>
      <w:marBottom w:val="0"/>
      <w:divBdr>
        <w:top w:val="none" w:sz="0" w:space="0" w:color="auto"/>
        <w:left w:val="none" w:sz="0" w:space="0" w:color="auto"/>
        <w:bottom w:val="none" w:sz="0" w:space="0" w:color="auto"/>
        <w:right w:val="none" w:sz="0" w:space="0" w:color="auto"/>
      </w:divBdr>
    </w:div>
    <w:div w:id="1424036394">
      <w:bodyDiv w:val="1"/>
      <w:marLeft w:val="0"/>
      <w:marRight w:val="0"/>
      <w:marTop w:val="0"/>
      <w:marBottom w:val="0"/>
      <w:divBdr>
        <w:top w:val="none" w:sz="0" w:space="0" w:color="auto"/>
        <w:left w:val="none" w:sz="0" w:space="0" w:color="auto"/>
        <w:bottom w:val="none" w:sz="0" w:space="0" w:color="auto"/>
        <w:right w:val="none" w:sz="0" w:space="0" w:color="auto"/>
      </w:divBdr>
    </w:div>
    <w:div w:id="1490555404">
      <w:bodyDiv w:val="1"/>
      <w:marLeft w:val="0"/>
      <w:marRight w:val="0"/>
      <w:marTop w:val="0"/>
      <w:marBottom w:val="0"/>
      <w:divBdr>
        <w:top w:val="none" w:sz="0" w:space="0" w:color="auto"/>
        <w:left w:val="none" w:sz="0" w:space="0" w:color="auto"/>
        <w:bottom w:val="none" w:sz="0" w:space="0" w:color="auto"/>
        <w:right w:val="none" w:sz="0" w:space="0" w:color="auto"/>
      </w:divBdr>
    </w:div>
    <w:div w:id="1496611102">
      <w:bodyDiv w:val="1"/>
      <w:marLeft w:val="0"/>
      <w:marRight w:val="0"/>
      <w:marTop w:val="0"/>
      <w:marBottom w:val="0"/>
      <w:divBdr>
        <w:top w:val="none" w:sz="0" w:space="0" w:color="auto"/>
        <w:left w:val="none" w:sz="0" w:space="0" w:color="auto"/>
        <w:bottom w:val="none" w:sz="0" w:space="0" w:color="auto"/>
        <w:right w:val="none" w:sz="0" w:space="0" w:color="auto"/>
      </w:divBdr>
    </w:div>
    <w:div w:id="1511332194">
      <w:bodyDiv w:val="1"/>
      <w:marLeft w:val="0"/>
      <w:marRight w:val="0"/>
      <w:marTop w:val="0"/>
      <w:marBottom w:val="0"/>
      <w:divBdr>
        <w:top w:val="none" w:sz="0" w:space="0" w:color="auto"/>
        <w:left w:val="none" w:sz="0" w:space="0" w:color="auto"/>
        <w:bottom w:val="none" w:sz="0" w:space="0" w:color="auto"/>
        <w:right w:val="none" w:sz="0" w:space="0" w:color="auto"/>
      </w:divBdr>
    </w:div>
    <w:div w:id="1529180641">
      <w:bodyDiv w:val="1"/>
      <w:marLeft w:val="0"/>
      <w:marRight w:val="0"/>
      <w:marTop w:val="0"/>
      <w:marBottom w:val="0"/>
      <w:divBdr>
        <w:top w:val="none" w:sz="0" w:space="0" w:color="auto"/>
        <w:left w:val="none" w:sz="0" w:space="0" w:color="auto"/>
        <w:bottom w:val="none" w:sz="0" w:space="0" w:color="auto"/>
        <w:right w:val="none" w:sz="0" w:space="0" w:color="auto"/>
      </w:divBdr>
    </w:div>
    <w:div w:id="1537153972">
      <w:bodyDiv w:val="1"/>
      <w:marLeft w:val="0"/>
      <w:marRight w:val="0"/>
      <w:marTop w:val="0"/>
      <w:marBottom w:val="0"/>
      <w:divBdr>
        <w:top w:val="none" w:sz="0" w:space="0" w:color="auto"/>
        <w:left w:val="none" w:sz="0" w:space="0" w:color="auto"/>
        <w:bottom w:val="none" w:sz="0" w:space="0" w:color="auto"/>
        <w:right w:val="none" w:sz="0" w:space="0" w:color="auto"/>
      </w:divBdr>
    </w:div>
    <w:div w:id="1575117898">
      <w:bodyDiv w:val="1"/>
      <w:marLeft w:val="0"/>
      <w:marRight w:val="0"/>
      <w:marTop w:val="0"/>
      <w:marBottom w:val="0"/>
      <w:divBdr>
        <w:top w:val="none" w:sz="0" w:space="0" w:color="auto"/>
        <w:left w:val="none" w:sz="0" w:space="0" w:color="auto"/>
        <w:bottom w:val="none" w:sz="0" w:space="0" w:color="auto"/>
        <w:right w:val="none" w:sz="0" w:space="0" w:color="auto"/>
      </w:divBdr>
    </w:div>
    <w:div w:id="1575890718">
      <w:bodyDiv w:val="1"/>
      <w:marLeft w:val="0"/>
      <w:marRight w:val="0"/>
      <w:marTop w:val="0"/>
      <w:marBottom w:val="0"/>
      <w:divBdr>
        <w:top w:val="none" w:sz="0" w:space="0" w:color="auto"/>
        <w:left w:val="none" w:sz="0" w:space="0" w:color="auto"/>
        <w:bottom w:val="none" w:sz="0" w:space="0" w:color="auto"/>
        <w:right w:val="none" w:sz="0" w:space="0" w:color="auto"/>
      </w:divBdr>
    </w:div>
    <w:div w:id="1634946793">
      <w:bodyDiv w:val="1"/>
      <w:marLeft w:val="0"/>
      <w:marRight w:val="0"/>
      <w:marTop w:val="0"/>
      <w:marBottom w:val="0"/>
      <w:divBdr>
        <w:top w:val="none" w:sz="0" w:space="0" w:color="auto"/>
        <w:left w:val="none" w:sz="0" w:space="0" w:color="auto"/>
        <w:bottom w:val="none" w:sz="0" w:space="0" w:color="auto"/>
        <w:right w:val="none" w:sz="0" w:space="0" w:color="auto"/>
      </w:divBdr>
    </w:div>
    <w:div w:id="1805466809">
      <w:bodyDiv w:val="1"/>
      <w:marLeft w:val="0"/>
      <w:marRight w:val="0"/>
      <w:marTop w:val="0"/>
      <w:marBottom w:val="0"/>
      <w:divBdr>
        <w:top w:val="none" w:sz="0" w:space="0" w:color="auto"/>
        <w:left w:val="none" w:sz="0" w:space="0" w:color="auto"/>
        <w:bottom w:val="none" w:sz="0" w:space="0" w:color="auto"/>
        <w:right w:val="none" w:sz="0" w:space="0" w:color="auto"/>
      </w:divBdr>
    </w:div>
    <w:div w:id="1901138214">
      <w:bodyDiv w:val="1"/>
      <w:marLeft w:val="0"/>
      <w:marRight w:val="0"/>
      <w:marTop w:val="0"/>
      <w:marBottom w:val="0"/>
      <w:divBdr>
        <w:top w:val="none" w:sz="0" w:space="0" w:color="auto"/>
        <w:left w:val="none" w:sz="0" w:space="0" w:color="auto"/>
        <w:bottom w:val="none" w:sz="0" w:space="0" w:color="auto"/>
        <w:right w:val="none" w:sz="0" w:space="0" w:color="auto"/>
      </w:divBdr>
    </w:div>
    <w:div w:id="20349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D8B1C0B0FCA4017E8CAB92ABF9A51B9305F983E01629267C42C18B8D0F6D44BFAD25400245D99732B0F538719F89FD4B32AED395F66k5FFL" TargetMode="External"/><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consultantplus://offline/ref=F14E57A05D33D5671325A005D1FCD7B5883965F6BC272F4F691E0A56A984D18F60A0CE290ED46EFE553F30EDB816050D142464K722G" TargetMode="External"/><Relationship Id="rId26"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9A4F918B674AF647AC29C6131391421A0DD03BBDECD7DF72EC9FBE34D07A1101AE3F7BC6A3532CB4863EAB236E6A0EI"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478B7ED82C389E6019B1ADF25DBBD6C2CF5EC43CDE68F9A73E48804B4C0DA729EB49C69F53272E82c1O7H" TargetMode="External"/><Relationship Id="rId33"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1C8BD27C37AE5FA0353BB78D4B66E77154Ei711G" TargetMode="External"/><Relationship Id="rId29" Type="http://schemas.openxmlformats.org/officeDocument/2006/relationships/hyperlink" Target="consultantplus://offline/ref=9C65DC897625FFC4481BCDB35EF181A976779AE73F8716A0F7FA8DEC7FT1l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footnotes" Target="footnote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FD33AA8C5611180459E2B0DB21B49A1C66E2CE68863DF0F6FC25338640h502M" TargetMode="External"/><Relationship Id="rId36" Type="http://schemas.openxmlformats.org/officeDocument/2006/relationships/theme" Target="theme/theme1.xm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EDDCFDFFBDE24A98FCAF0C1CAE7E3AFF4A4D2BF0631D0A80024CD0AC259DEA0EDB239C53CFBB2F942DAAFB5F16EF6BD5B26E75105272B912iE19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FD33AA8C5611180459E2B0DB21B49A1C65ECC46A8334F0F6FC25338640525E9EA955DE45E5h30EM" TargetMode="External"/><Relationship Id="rId30" Type="http://schemas.openxmlformats.org/officeDocument/2006/relationships/hyperlink" Target="consultantplus://offline/ref=23EC67E212900D61DF019C582AF16CFD0DA970E2B8885F37380B4F535B64WE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18502</Words>
  <Characters>105466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2022-03-30T11:26:00Z</cp:lastPrinted>
  <dcterms:created xsi:type="dcterms:W3CDTF">2022-03-31T03:58:00Z</dcterms:created>
  <dcterms:modified xsi:type="dcterms:W3CDTF">2022-03-31T03:58:00Z</dcterms:modified>
</cp:coreProperties>
</file>