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216" w:tblpY="-36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5"/>
        <w:gridCol w:w="2192"/>
        <w:gridCol w:w="4021"/>
      </w:tblGrid>
      <w:tr w:rsidR="009E2E37" w:rsidRPr="004D6C57" w:rsidTr="003767BC">
        <w:trPr>
          <w:trHeight w:val="2494"/>
        </w:trPr>
        <w:tc>
          <w:tcPr>
            <w:tcW w:w="43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Pr="00F017FD" w:rsidRDefault="009E2E37" w:rsidP="003767BC">
            <w:pPr>
              <w:pStyle w:val="3"/>
              <w:rPr>
                <w:rFonts w:ascii="Times New Roman" w:hAnsi="Times New Roman"/>
                <w:sz w:val="22"/>
              </w:rPr>
            </w:pPr>
          </w:p>
          <w:p w:rsidR="009E2E37" w:rsidRDefault="009E2E37" w:rsidP="003767BC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БАШ</w:t>
            </w:r>
            <w:proofErr w:type="gramStart"/>
            <w:r>
              <w:rPr>
                <w:rFonts w:ascii="Times New Roman" w:hAnsi="Times New Roman"/>
              </w:rPr>
              <w:t>K</w:t>
            </w:r>
            <w:proofErr w:type="gramEnd"/>
            <w:r>
              <w:rPr>
                <w:rFonts w:ascii="Times New Roman" w:hAnsi="Times New Roman"/>
                <w:sz w:val="22"/>
              </w:rPr>
              <w:t>ОРТОСТАН РЕСПУБЛИКА</w:t>
            </w:r>
            <w:r>
              <w:rPr>
                <w:rFonts w:ascii="Times New Roman" w:hAnsi="Times New Roman"/>
                <w:sz w:val="22"/>
                <w:lang w:val="en-US"/>
              </w:rPr>
              <w:t>h</w:t>
            </w:r>
            <w:r>
              <w:rPr>
                <w:rFonts w:ascii="Times New Roman" w:hAnsi="Times New Roman"/>
                <w:sz w:val="22"/>
              </w:rPr>
              <w:t>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Туймазы районы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районыны</w:t>
            </w:r>
            <w:r>
              <w:rPr>
                <w:rFonts w:ascii="Lucida Sans Unicode" w:hAnsi="Lucida Sans Unicode"/>
              </w:rPr>
              <w:t>ң</w:t>
            </w:r>
          </w:p>
          <w:p w:rsidR="009E2E37" w:rsidRDefault="009E2E37" w:rsidP="003767BC">
            <w:pPr>
              <w:pStyle w:val="7"/>
              <w:rPr>
                <w:rFonts w:ascii="Times New Roman" w:hAnsi="Times New Roman"/>
                <w:sz w:val="22"/>
              </w:rPr>
            </w:pPr>
            <w:r>
              <w:rPr>
                <w:rFonts w:ascii="TimBashk" w:hAnsi="TimBashk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ө</w:t>
            </w:r>
            <w:r>
              <w:rPr>
                <w:rFonts w:ascii="TimBashk" w:hAnsi="TimBashk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sz w:val="22"/>
                <w:szCs w:val="22"/>
              </w:rPr>
              <w:t>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ә</w:t>
            </w:r>
            <w:r>
              <w:rPr>
                <w:rFonts w:ascii="TimBashk" w:hAnsi="TimBashk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ауыл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советы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ауыл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rFonts w:ascii="TimBashk" w:hAnsi="TimBashk"/>
                <w:b/>
                <w:sz w:val="22"/>
                <w:szCs w:val="22"/>
              </w:rPr>
              <w:t>бил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TimBashk" w:hAnsi="TimBashk"/>
                <w:b/>
                <w:sz w:val="22"/>
                <w:szCs w:val="22"/>
              </w:rPr>
              <w:t>е</w:t>
            </w:r>
            <w:r>
              <w:rPr>
                <w:b/>
                <w:sz w:val="22"/>
              </w:rPr>
              <w:t xml:space="preserve"> Хакими</w:t>
            </w:r>
            <w:r>
              <w:rPr>
                <w:b/>
                <w:sz w:val="22"/>
                <w:szCs w:val="22"/>
              </w:rPr>
              <w:t>әте</w:t>
            </w:r>
          </w:p>
          <w:p w:rsidR="009E2E37" w:rsidRDefault="009E2E37" w:rsidP="003767BC">
            <w:pPr>
              <w:jc w:val="center"/>
              <w:rPr>
                <w:b/>
                <w:sz w:val="12"/>
              </w:rPr>
            </w:pPr>
          </w:p>
          <w:p w:rsidR="009E2E37" w:rsidRDefault="009E2E37" w:rsidP="003767BC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452772, Туймазы районы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rFonts w:ascii="TimBashk" w:hAnsi="TimBashk"/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ө</w:t>
            </w:r>
            <w:r>
              <w:rPr>
                <w:rFonts w:ascii="TimBashk" w:hAnsi="TimBashk"/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ә</w:t>
            </w:r>
            <w:proofErr w:type="gramStart"/>
            <w:r>
              <w:rPr>
                <w:rFonts w:ascii="TimBashk" w:hAnsi="TimBashk"/>
                <w:b/>
                <w:sz w:val="22"/>
                <w:szCs w:val="22"/>
              </w:rPr>
              <w:t>н</w:t>
            </w:r>
            <w:proofErr w:type="gramEnd"/>
            <w:r>
              <w:rPr>
                <w:b/>
                <w:sz w:val="22"/>
                <w:szCs w:val="22"/>
              </w:rPr>
              <w:t>ә</w:t>
            </w:r>
            <w:r>
              <w:rPr>
                <w:rFonts w:ascii="TimBashk" w:hAnsi="TimBashk"/>
                <w:b/>
                <w:sz w:val="22"/>
                <w:szCs w:val="22"/>
              </w:rPr>
              <w:t>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ауылы</w:t>
            </w:r>
            <w:proofErr w:type="spellEnd"/>
            <w:r>
              <w:rPr>
                <w:b/>
              </w:rPr>
              <w:t xml:space="preserve">, Клуб </w:t>
            </w:r>
            <w:proofErr w:type="spellStart"/>
            <w:r>
              <w:rPr>
                <w:b/>
              </w:rPr>
              <w:t>урамы</w:t>
            </w:r>
            <w:proofErr w:type="spellEnd"/>
            <w:r>
              <w:rPr>
                <w:b/>
              </w:rPr>
              <w:t>, 4,</w:t>
            </w:r>
          </w:p>
          <w:p w:rsidR="009E2E37" w:rsidRDefault="009E2E37" w:rsidP="003767BC">
            <w:pPr>
              <w:jc w:val="center"/>
              <w:rPr>
                <w:b/>
              </w:rPr>
            </w:pPr>
            <w:r>
              <w:rPr>
                <w:b/>
              </w:rPr>
              <w:t>тел.3-33-44, тел./факс:3-39-02</w:t>
            </w:r>
          </w:p>
          <w:p w:rsidR="009E2E37" w:rsidRDefault="009E2E37" w:rsidP="003767BC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9E2E37" w:rsidTr="003767B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9E2E37" w:rsidRDefault="001F0839" w:rsidP="003767BC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E2E37" w:rsidRDefault="009E2E37" w:rsidP="003767B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E2E37" w:rsidRDefault="009E2E37" w:rsidP="003767BC">
            <w:pPr>
              <w:jc w:val="center"/>
              <w:rPr>
                <w:b/>
                <w:sz w:val="22"/>
                <w:lang w:val="en-US"/>
              </w:rPr>
            </w:pP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РЕСПУБЛИКА БАШКОРТОСТАН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Администрация</w:t>
            </w:r>
          </w:p>
          <w:p w:rsidR="009E2E37" w:rsidRPr="0013235D" w:rsidRDefault="009E2E37" w:rsidP="003767BC">
            <w:pPr>
              <w:pStyle w:val="2"/>
              <w:spacing w:before="0" w:after="0"/>
              <w:jc w:val="center"/>
              <w:rPr>
                <w:i w:val="0"/>
              </w:rPr>
            </w:pPr>
            <w:r w:rsidRPr="0013235D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сельского  поселения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Тюменяковский</w:t>
            </w:r>
            <w:proofErr w:type="spellEnd"/>
            <w:r>
              <w:rPr>
                <w:b/>
                <w:sz w:val="22"/>
              </w:rPr>
              <w:t xml:space="preserve"> сельсовет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муниципального района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452772, </w:t>
            </w:r>
            <w:proofErr w:type="spellStart"/>
            <w:r>
              <w:rPr>
                <w:b/>
                <w:sz w:val="22"/>
              </w:rPr>
              <w:t>Туймазинский</w:t>
            </w:r>
            <w:proofErr w:type="spellEnd"/>
            <w:r>
              <w:rPr>
                <w:b/>
                <w:sz w:val="22"/>
              </w:rPr>
              <w:t xml:space="preserve"> район,</w:t>
            </w:r>
          </w:p>
          <w:p w:rsidR="009E2E37" w:rsidRDefault="009E2E37" w:rsidP="003767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с. </w:t>
            </w:r>
            <w:proofErr w:type="spellStart"/>
            <w:r>
              <w:rPr>
                <w:b/>
                <w:sz w:val="22"/>
              </w:rPr>
              <w:t>Тюменяк</w:t>
            </w:r>
            <w:proofErr w:type="spellEnd"/>
            <w:r>
              <w:rPr>
                <w:b/>
                <w:sz w:val="22"/>
              </w:rPr>
              <w:t>, улица Клубная, 4,</w:t>
            </w:r>
          </w:p>
          <w:p w:rsidR="009E2E37" w:rsidRDefault="009E2E37" w:rsidP="003767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</w:rPr>
              <w:t>тел. 3-33-44,тел./факс: 3-39-02</w:t>
            </w:r>
          </w:p>
        </w:tc>
      </w:tr>
      <w:tr w:rsidR="009E2E37" w:rsidRPr="006C5D52" w:rsidTr="0011192A">
        <w:trPr>
          <w:trHeight w:val="20"/>
        </w:trPr>
        <w:tc>
          <w:tcPr>
            <w:tcW w:w="433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192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E2E37" w:rsidRPr="006C5D52" w:rsidRDefault="009E2E37" w:rsidP="003767BC">
            <w:pPr>
              <w:ind w:left="-108"/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9E2E37" w:rsidRPr="00CB5AB8" w:rsidRDefault="009E2E37" w:rsidP="00CB5AB8">
      <w:pPr>
        <w:rPr>
          <w:sz w:val="28"/>
          <w:szCs w:val="28"/>
        </w:rPr>
      </w:pPr>
    </w:p>
    <w:p w:rsidR="009E2E37" w:rsidRPr="00CB5AB8" w:rsidRDefault="009E2E37" w:rsidP="00CB5AB8">
      <w:pPr>
        <w:ind w:left="540" w:hanging="180"/>
        <w:rPr>
          <w:sz w:val="28"/>
          <w:szCs w:val="28"/>
        </w:rPr>
      </w:pPr>
      <w:r w:rsidRPr="00CB5AB8">
        <w:rPr>
          <w:sz w:val="28"/>
          <w:szCs w:val="28"/>
        </w:rPr>
        <w:t xml:space="preserve">                 </w:t>
      </w:r>
      <w:r w:rsidR="00BB1CB2">
        <w:rPr>
          <w:sz w:val="28"/>
          <w:szCs w:val="28"/>
        </w:rPr>
        <w:t xml:space="preserve">      </w:t>
      </w:r>
      <w:r w:rsidRPr="00CB5AB8">
        <w:rPr>
          <w:sz w:val="28"/>
          <w:szCs w:val="28"/>
        </w:rPr>
        <w:t xml:space="preserve">КАРАР  </w:t>
      </w:r>
      <w:r w:rsidR="00BB1CB2">
        <w:rPr>
          <w:sz w:val="28"/>
          <w:szCs w:val="28"/>
        </w:rPr>
        <w:t xml:space="preserve">                               </w:t>
      </w:r>
      <w:r w:rsidRPr="00CB5AB8">
        <w:rPr>
          <w:sz w:val="28"/>
          <w:szCs w:val="28"/>
        </w:rPr>
        <w:t xml:space="preserve">  № </w:t>
      </w:r>
      <w:r w:rsidR="006F5C6A">
        <w:rPr>
          <w:sz w:val="28"/>
          <w:szCs w:val="28"/>
        </w:rPr>
        <w:t>90</w:t>
      </w:r>
      <w:r w:rsidRPr="00CB5AB8">
        <w:rPr>
          <w:sz w:val="28"/>
          <w:szCs w:val="28"/>
        </w:rPr>
        <w:t xml:space="preserve">  </w:t>
      </w:r>
      <w:r w:rsidR="00FC0C0F" w:rsidRPr="00CB5AB8">
        <w:rPr>
          <w:sz w:val="28"/>
          <w:szCs w:val="28"/>
        </w:rPr>
        <w:t xml:space="preserve">            </w:t>
      </w:r>
      <w:r w:rsidR="00BB1CB2">
        <w:rPr>
          <w:sz w:val="28"/>
          <w:szCs w:val="28"/>
        </w:rPr>
        <w:t xml:space="preserve">   </w:t>
      </w:r>
      <w:r w:rsidRPr="00CB5AB8">
        <w:rPr>
          <w:sz w:val="28"/>
          <w:szCs w:val="28"/>
        </w:rPr>
        <w:t xml:space="preserve">ПОСТАНОВЛЕНИЕ               </w:t>
      </w:r>
    </w:p>
    <w:p w:rsidR="008B4415" w:rsidRPr="00CB5AB8" w:rsidRDefault="007964D6" w:rsidP="00CB5AB8">
      <w:pPr>
        <w:ind w:left="540" w:hanging="180"/>
        <w:rPr>
          <w:sz w:val="28"/>
          <w:szCs w:val="28"/>
        </w:rPr>
      </w:pPr>
      <w:r w:rsidRPr="00CB5AB8">
        <w:rPr>
          <w:sz w:val="28"/>
          <w:szCs w:val="28"/>
        </w:rPr>
        <w:t xml:space="preserve">          </w:t>
      </w:r>
      <w:r w:rsidRPr="00CB5AB8">
        <w:rPr>
          <w:sz w:val="28"/>
          <w:szCs w:val="28"/>
        </w:rPr>
        <w:tab/>
        <w:t xml:space="preserve"> </w:t>
      </w:r>
      <w:r w:rsidR="00BB1CB2">
        <w:rPr>
          <w:sz w:val="28"/>
          <w:szCs w:val="28"/>
        </w:rPr>
        <w:t>09</w:t>
      </w:r>
      <w:r w:rsidR="00CC11A5" w:rsidRPr="00CB5AB8">
        <w:rPr>
          <w:sz w:val="28"/>
          <w:szCs w:val="28"/>
        </w:rPr>
        <w:t xml:space="preserve"> </w:t>
      </w:r>
      <w:r w:rsidR="008E7E98" w:rsidRPr="00CB5AB8">
        <w:rPr>
          <w:sz w:val="28"/>
          <w:szCs w:val="28"/>
        </w:rPr>
        <w:t xml:space="preserve"> </w:t>
      </w:r>
      <w:r w:rsidR="00BB1CB2">
        <w:rPr>
          <w:sz w:val="28"/>
          <w:szCs w:val="28"/>
        </w:rPr>
        <w:t>сентябрь</w:t>
      </w:r>
      <w:r w:rsidR="00962E3F">
        <w:rPr>
          <w:sz w:val="28"/>
          <w:szCs w:val="28"/>
        </w:rPr>
        <w:t xml:space="preserve"> </w:t>
      </w:r>
      <w:r w:rsidR="003B783A" w:rsidRPr="00CB5AB8">
        <w:rPr>
          <w:sz w:val="28"/>
          <w:szCs w:val="28"/>
        </w:rPr>
        <w:t xml:space="preserve"> </w:t>
      </w:r>
      <w:r w:rsidR="00224EC2" w:rsidRPr="00CB5AB8">
        <w:rPr>
          <w:sz w:val="28"/>
          <w:szCs w:val="28"/>
        </w:rPr>
        <w:t>20</w:t>
      </w:r>
      <w:r w:rsidR="00DC715C" w:rsidRPr="00CB5AB8">
        <w:rPr>
          <w:sz w:val="28"/>
          <w:szCs w:val="28"/>
        </w:rPr>
        <w:t>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>й.</w:t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</w:r>
      <w:r w:rsidR="009E2E37" w:rsidRPr="00CB5AB8">
        <w:rPr>
          <w:sz w:val="28"/>
          <w:szCs w:val="28"/>
        </w:rPr>
        <w:tab/>
        <w:t xml:space="preserve">   </w:t>
      </w:r>
      <w:r w:rsidR="00962E3F">
        <w:rPr>
          <w:sz w:val="28"/>
          <w:szCs w:val="28"/>
        </w:rPr>
        <w:t xml:space="preserve">      </w:t>
      </w:r>
      <w:r w:rsidR="000F1D3A" w:rsidRPr="00CB5AB8">
        <w:rPr>
          <w:sz w:val="28"/>
          <w:szCs w:val="28"/>
        </w:rPr>
        <w:t xml:space="preserve">  </w:t>
      </w:r>
      <w:r w:rsidR="00BB1CB2">
        <w:rPr>
          <w:sz w:val="28"/>
          <w:szCs w:val="28"/>
        </w:rPr>
        <w:t>09</w:t>
      </w:r>
      <w:r w:rsidR="00335F3B" w:rsidRPr="00CB5AB8">
        <w:rPr>
          <w:sz w:val="28"/>
          <w:szCs w:val="28"/>
        </w:rPr>
        <w:t xml:space="preserve"> </w:t>
      </w:r>
      <w:r w:rsidR="00CC11A5" w:rsidRPr="00CB5AB8">
        <w:rPr>
          <w:sz w:val="28"/>
          <w:szCs w:val="28"/>
        </w:rPr>
        <w:t xml:space="preserve"> </w:t>
      </w:r>
      <w:r w:rsidR="00BB1CB2">
        <w:rPr>
          <w:sz w:val="28"/>
          <w:szCs w:val="28"/>
        </w:rPr>
        <w:t>сентября</w:t>
      </w:r>
      <w:r w:rsidR="003B783A" w:rsidRPr="00CB5AB8">
        <w:rPr>
          <w:sz w:val="28"/>
          <w:szCs w:val="28"/>
        </w:rPr>
        <w:t xml:space="preserve"> </w:t>
      </w:r>
      <w:r w:rsidR="00D1662D" w:rsidRPr="00CB5AB8">
        <w:rPr>
          <w:sz w:val="28"/>
          <w:szCs w:val="28"/>
        </w:rPr>
        <w:t xml:space="preserve"> 202</w:t>
      </w:r>
      <w:r w:rsidR="00165E48" w:rsidRPr="00CB5AB8">
        <w:rPr>
          <w:sz w:val="28"/>
          <w:szCs w:val="28"/>
        </w:rPr>
        <w:t>2</w:t>
      </w:r>
      <w:r w:rsidR="009E2E37" w:rsidRPr="00CB5AB8">
        <w:rPr>
          <w:sz w:val="28"/>
          <w:szCs w:val="28"/>
        </w:rPr>
        <w:t xml:space="preserve"> г.</w:t>
      </w:r>
    </w:p>
    <w:p w:rsidR="00962E3F" w:rsidRPr="00587E3A" w:rsidRDefault="00962E3F" w:rsidP="00962E3F">
      <w:pPr>
        <w:rPr>
          <w:b/>
          <w:bCs/>
          <w:sz w:val="28"/>
          <w:szCs w:val="28"/>
        </w:rPr>
      </w:pPr>
    </w:p>
    <w:p w:rsidR="006F5C6A" w:rsidRDefault="006F5C6A" w:rsidP="006F5C6A">
      <w:pPr>
        <w:pStyle w:val="ConsPlusTitle"/>
        <w:ind w:left="450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6B0EEF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предоставления субсидии из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бюджетным и автономным учреждениям, муниципальным унитарным предприятиям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</w:t>
      </w:r>
      <w:r w:rsidRPr="0012497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 собственность</w:t>
      </w:r>
      <w:r w:rsidRPr="006B0E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 </w:t>
      </w:r>
      <w:r w:rsidRPr="0012497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proofErr w:type="gram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</w:p>
    <w:p w:rsidR="006F5C6A" w:rsidRPr="00812869" w:rsidRDefault="006F5C6A" w:rsidP="006F5C6A">
      <w:pPr>
        <w:autoSpaceDE w:val="0"/>
        <w:autoSpaceDN w:val="0"/>
        <w:adjustRightInd w:val="0"/>
        <w:ind w:left="5580"/>
        <w:jc w:val="both"/>
        <w:rPr>
          <w:bCs/>
          <w:sz w:val="28"/>
          <w:szCs w:val="28"/>
        </w:rPr>
      </w:pPr>
    </w:p>
    <w:p w:rsidR="006F5C6A" w:rsidRDefault="006F5C6A" w:rsidP="006F5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0B6">
        <w:rPr>
          <w:sz w:val="28"/>
          <w:szCs w:val="28"/>
        </w:rPr>
        <w:t xml:space="preserve">                 </w:t>
      </w:r>
      <w:r w:rsidRPr="00481C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81C74">
          <w:rPr>
            <w:rStyle w:val="a9"/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481C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6F5C6A" w:rsidRDefault="006F5C6A" w:rsidP="006F5C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96AE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5C6A" w:rsidRDefault="006F5C6A" w:rsidP="006F5C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F5C6A" w:rsidRDefault="006F5C6A" w:rsidP="006F5C6A">
      <w:pPr>
        <w:pStyle w:val="ConsPlusTitle"/>
        <w:ind w:firstLine="10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3BD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ED3BDD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</w:t>
      </w:r>
      <w:r w:rsidRPr="00B96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субсидии из бюджета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</w:t>
      </w:r>
      <w:r w:rsidRPr="0012497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муниципальным бюджетным и автономным учреждениям, муниципальным унитарным предприятиям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 </w:t>
      </w:r>
      <w:r w:rsidRPr="0012497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 собственность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сельсовет</w:t>
      </w:r>
      <w:r w:rsidRPr="006B0E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497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proofErr w:type="spellStart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>Туймазинский</w:t>
      </w:r>
      <w:proofErr w:type="spellEnd"/>
      <w:proofErr w:type="gramEnd"/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249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5C6A" w:rsidRDefault="006F5C6A" w:rsidP="006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5C6A" w:rsidRDefault="006F5C6A" w:rsidP="006F5C6A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5C6A" w:rsidRDefault="006F5C6A" w:rsidP="006F5C6A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F5C6A" w:rsidRDefault="006F5C6A" w:rsidP="006F5C6A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Тюменяковский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6F5C6A" w:rsidRDefault="006F5C6A" w:rsidP="006F5C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F5C6A" w:rsidRDefault="006F5C6A" w:rsidP="006F5C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Ф.М.Шагиев</w:t>
      </w:r>
      <w:proofErr w:type="spellEnd"/>
    </w:p>
    <w:p w:rsidR="006F5C6A" w:rsidRDefault="006F5C6A" w:rsidP="006F5C6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/>
      </w:tblPr>
      <w:tblGrid>
        <w:gridCol w:w="5463"/>
        <w:gridCol w:w="4617"/>
      </w:tblGrid>
      <w:tr w:rsidR="00BA7883" w:rsidRPr="003B6F0F" w:rsidTr="00B86FC1">
        <w:trPr>
          <w:trHeight w:val="1438"/>
        </w:trPr>
        <w:tc>
          <w:tcPr>
            <w:tcW w:w="5463" w:type="dxa"/>
          </w:tcPr>
          <w:p w:rsidR="00BA7883" w:rsidRPr="003B6F0F" w:rsidRDefault="00BA7883" w:rsidP="00B86FC1">
            <w:pPr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</w:p>
        </w:tc>
        <w:tc>
          <w:tcPr>
            <w:tcW w:w="4617" w:type="dxa"/>
          </w:tcPr>
          <w:p w:rsidR="00BA7883" w:rsidRDefault="00BA7883" w:rsidP="00B86FC1">
            <w:pPr>
              <w:autoSpaceDE w:val="0"/>
              <w:autoSpaceDN w:val="0"/>
              <w:adjustRightInd w:val="0"/>
              <w:ind w:hanging="108"/>
              <w:rPr>
                <w:sz w:val="28"/>
                <w:szCs w:val="28"/>
              </w:rPr>
            </w:pPr>
            <w:r w:rsidRPr="00D71117">
              <w:rPr>
                <w:sz w:val="28"/>
                <w:szCs w:val="28"/>
              </w:rPr>
              <w:t xml:space="preserve">Приложение </w:t>
            </w:r>
          </w:p>
          <w:p w:rsidR="00BA7883" w:rsidRPr="00D71117" w:rsidRDefault="00BA7883" w:rsidP="00B86FC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D71117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А</w:t>
            </w:r>
            <w:r w:rsidRPr="00D71117">
              <w:rPr>
                <w:sz w:val="28"/>
                <w:szCs w:val="28"/>
              </w:rPr>
              <w:t>дминистрации</w:t>
            </w:r>
          </w:p>
          <w:p w:rsidR="00BA7883" w:rsidRPr="00D71117" w:rsidRDefault="00BA7883" w:rsidP="00B86FC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Тюменяковский</w:t>
            </w:r>
            <w:proofErr w:type="spellEnd"/>
            <w:r>
              <w:rPr>
                <w:sz w:val="28"/>
                <w:szCs w:val="28"/>
              </w:rPr>
              <w:t xml:space="preserve">  сельсовет </w:t>
            </w:r>
            <w:r w:rsidRPr="00D71117">
              <w:rPr>
                <w:sz w:val="28"/>
                <w:szCs w:val="28"/>
              </w:rPr>
              <w:t xml:space="preserve">муниципального района </w:t>
            </w:r>
          </w:p>
          <w:p w:rsidR="00BA7883" w:rsidRPr="00D71117" w:rsidRDefault="00BA7883" w:rsidP="00B86FC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proofErr w:type="spellStart"/>
            <w:r w:rsidRPr="00D71117">
              <w:rPr>
                <w:sz w:val="28"/>
                <w:szCs w:val="28"/>
              </w:rPr>
              <w:t>Туймазинский</w:t>
            </w:r>
            <w:proofErr w:type="spellEnd"/>
            <w:r w:rsidRPr="00D7111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Республики Башкортостан</w:t>
            </w:r>
          </w:p>
          <w:p w:rsidR="00BA7883" w:rsidRPr="003B6F0F" w:rsidRDefault="00BA7883" w:rsidP="00B86FC1">
            <w:pPr>
              <w:pStyle w:val="aa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ind w:right="972" w:hanging="108"/>
              <w:rPr>
                <w:sz w:val="24"/>
              </w:rPr>
            </w:pPr>
            <w:r>
              <w:rPr>
                <w:szCs w:val="28"/>
              </w:rPr>
              <w:t>о</w:t>
            </w:r>
            <w:r w:rsidRPr="00D71117">
              <w:rPr>
                <w:szCs w:val="28"/>
              </w:rPr>
              <w:t>т</w:t>
            </w:r>
            <w:r>
              <w:rPr>
                <w:szCs w:val="28"/>
              </w:rPr>
              <w:t xml:space="preserve"> 09.09</w:t>
            </w:r>
            <w:r w:rsidRPr="00BA7883">
              <w:rPr>
                <w:szCs w:val="28"/>
              </w:rPr>
              <w:t>. 2</w:t>
            </w:r>
            <w:r>
              <w:rPr>
                <w:szCs w:val="28"/>
              </w:rPr>
              <w:t>022</w:t>
            </w:r>
            <w:r w:rsidRPr="00BA7883">
              <w:rPr>
                <w:szCs w:val="28"/>
              </w:rPr>
              <w:t xml:space="preserve">г. № </w:t>
            </w:r>
            <w:r>
              <w:rPr>
                <w:szCs w:val="28"/>
              </w:rPr>
              <w:t>90</w:t>
            </w:r>
          </w:p>
        </w:tc>
      </w:tr>
    </w:tbl>
    <w:p w:rsidR="00BA7883" w:rsidRPr="003B6F0F" w:rsidRDefault="00BA7883" w:rsidP="00BA7883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A7883" w:rsidRDefault="00BA7883" w:rsidP="00BA788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D800F8">
        <w:rPr>
          <w:sz w:val="28"/>
          <w:szCs w:val="28"/>
        </w:rPr>
        <w:t xml:space="preserve">Порядок </w:t>
      </w:r>
    </w:p>
    <w:p w:rsidR="00BA7883" w:rsidRDefault="00BA7883" w:rsidP="00BA7883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proofErr w:type="gramStart"/>
      <w:r w:rsidRPr="00CB37A7">
        <w:rPr>
          <w:bCs/>
          <w:sz w:val="28"/>
          <w:szCs w:val="28"/>
        </w:rPr>
        <w:t xml:space="preserve">предоставления субсидии из бюджета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Тюменяковский</w:t>
      </w:r>
      <w:proofErr w:type="spellEnd"/>
      <w:r>
        <w:rPr>
          <w:bCs/>
          <w:sz w:val="28"/>
          <w:szCs w:val="28"/>
        </w:rPr>
        <w:t xml:space="preserve">  сельсовет </w:t>
      </w:r>
      <w:r w:rsidRPr="00CB37A7">
        <w:rPr>
          <w:bCs/>
          <w:sz w:val="28"/>
          <w:szCs w:val="28"/>
        </w:rPr>
        <w:t xml:space="preserve">муниципального района </w:t>
      </w:r>
      <w:proofErr w:type="spellStart"/>
      <w:r w:rsidRPr="00CB37A7">
        <w:rPr>
          <w:bCs/>
          <w:sz w:val="28"/>
          <w:szCs w:val="28"/>
        </w:rPr>
        <w:t>Туймазинский</w:t>
      </w:r>
      <w:proofErr w:type="spellEnd"/>
      <w:r w:rsidRPr="00CB37A7">
        <w:rPr>
          <w:bCs/>
          <w:sz w:val="28"/>
          <w:szCs w:val="28"/>
        </w:rPr>
        <w:t xml:space="preserve"> район муниципальным бюджетным и автономным учреждениям, муниципальным унитарным предприятиям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Тюменяковский</w:t>
      </w:r>
      <w:proofErr w:type="spellEnd"/>
      <w:r>
        <w:rPr>
          <w:bCs/>
          <w:sz w:val="28"/>
          <w:szCs w:val="28"/>
        </w:rPr>
        <w:t xml:space="preserve">  сельсовет </w:t>
      </w:r>
      <w:r w:rsidRPr="00CB37A7">
        <w:rPr>
          <w:bCs/>
          <w:sz w:val="28"/>
          <w:szCs w:val="28"/>
        </w:rPr>
        <w:t xml:space="preserve">муниципального района </w:t>
      </w:r>
      <w:proofErr w:type="spellStart"/>
      <w:r w:rsidRPr="00CB37A7">
        <w:rPr>
          <w:bCs/>
          <w:sz w:val="28"/>
          <w:szCs w:val="28"/>
        </w:rPr>
        <w:t>Туймазинский</w:t>
      </w:r>
      <w:proofErr w:type="spellEnd"/>
      <w:r w:rsidRPr="00CB37A7">
        <w:rPr>
          <w:bCs/>
          <w:sz w:val="28"/>
          <w:szCs w:val="28"/>
        </w:rPr>
        <w:t xml:space="preserve"> район на осуществление указанными учреждениями и предприятиями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 собственность </w:t>
      </w:r>
      <w:r>
        <w:rPr>
          <w:bCs/>
          <w:sz w:val="28"/>
          <w:szCs w:val="28"/>
        </w:rPr>
        <w:t xml:space="preserve">сельского поселения </w:t>
      </w:r>
      <w:proofErr w:type="spellStart"/>
      <w:r>
        <w:rPr>
          <w:bCs/>
          <w:sz w:val="28"/>
          <w:szCs w:val="28"/>
        </w:rPr>
        <w:t>Тюменяковский</w:t>
      </w:r>
      <w:proofErr w:type="spellEnd"/>
      <w:r>
        <w:rPr>
          <w:bCs/>
          <w:sz w:val="28"/>
          <w:szCs w:val="28"/>
        </w:rPr>
        <w:t xml:space="preserve">  сельсовет </w:t>
      </w:r>
      <w:r w:rsidRPr="00CB37A7">
        <w:rPr>
          <w:bCs/>
          <w:sz w:val="28"/>
          <w:szCs w:val="28"/>
        </w:rPr>
        <w:t xml:space="preserve">муниципального района </w:t>
      </w:r>
      <w:proofErr w:type="spellStart"/>
      <w:r w:rsidRPr="00CB37A7">
        <w:rPr>
          <w:bCs/>
          <w:sz w:val="28"/>
          <w:szCs w:val="28"/>
        </w:rPr>
        <w:t>Туймазинский</w:t>
      </w:r>
      <w:proofErr w:type="spellEnd"/>
      <w:r w:rsidRPr="00CB37A7">
        <w:rPr>
          <w:bCs/>
          <w:sz w:val="28"/>
          <w:szCs w:val="28"/>
        </w:rPr>
        <w:t xml:space="preserve"> район</w:t>
      </w:r>
      <w:proofErr w:type="gramEnd"/>
    </w:p>
    <w:p w:rsidR="00BA7883" w:rsidRPr="002502A7" w:rsidRDefault="00BA7883" w:rsidP="00BA788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со </w:t>
      </w:r>
      <w:hyperlink r:id="rId10" w:history="1">
        <w:r w:rsidRPr="0014762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статьей 78.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8479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устанавливает правила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479A9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79A9">
        <w:rPr>
          <w:rFonts w:ascii="Times New Roman" w:hAnsi="Times New Roman" w:cs="Times New Roman"/>
          <w:sz w:val="28"/>
          <w:szCs w:val="28"/>
        </w:rPr>
        <w:t xml:space="preserve"> унитарным предприятиям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(далее соответственно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79A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bCs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9A9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 </w:t>
      </w:r>
      <w:r w:rsidRPr="008479A9">
        <w:rPr>
          <w:rFonts w:ascii="Times New Roman" w:hAnsi="Times New Roman" w:cs="Times New Roman"/>
          <w:sz w:val="28"/>
          <w:szCs w:val="28"/>
        </w:rPr>
        <w:t>(далее соответственно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2. При исполнении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 </w:t>
      </w:r>
      <w:r w:rsidRPr="008479A9">
        <w:rPr>
          <w:rFonts w:ascii="Times New Roman" w:hAnsi="Times New Roman" w:cs="Times New Roman"/>
          <w:sz w:val="28"/>
          <w:szCs w:val="28"/>
        </w:rPr>
        <w:t>не допускается предоставление: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объекты, по которым принято решение о предоставлении субсидии, предусмотренное </w:t>
      </w:r>
      <w:hyperlink r:id="rId11" w:history="1">
        <w:r w:rsidRPr="0014762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пунктом 2 статьи 78.2</w:t>
        </w:r>
      </w:hyperlink>
      <w:r w:rsidRPr="008479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субсидии, предусмотренной </w:t>
      </w:r>
      <w:hyperlink r:id="rId12" w:history="1">
        <w:r w:rsidRPr="0014762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статьей 78.2</w:t>
        </w:r>
      </w:hyperlink>
      <w:r w:rsidRPr="008479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отношении объектов, по которым принято решение о подготовке и реализации бюджетных инвестиций, предусмотренное </w:t>
      </w:r>
      <w:hyperlink r:id="rId13" w:history="1">
        <w:r w:rsidRPr="00147628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пунктом 2 статьи 79</w:t>
        </w:r>
      </w:hyperlink>
      <w:r w:rsidRPr="008479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Субсидия предоставляется учреждениям и предприятиям в пределах средств,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479A9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 </w:t>
      </w:r>
      <w:r w:rsidRPr="008479A9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республиканской адресной инвестиционной программой на соответствующий финансовый год и плановый период (далее - </w:t>
      </w:r>
      <w:r w:rsidRPr="008479A9">
        <w:rPr>
          <w:rFonts w:ascii="Times New Roman" w:hAnsi="Times New Roman" w:cs="Times New Roman"/>
          <w:sz w:val="28"/>
          <w:szCs w:val="28"/>
        </w:rPr>
        <w:lastRenderedPageBreak/>
        <w:t>РАИП),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  <w:proofErr w:type="gramEnd"/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4. Предоставление субсидии осуществляется в соответствии с соглашением, заключенным между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5. Соглашение о предоставлении субсидии заключается отдельно в отношении каждого объекта и должно содержать: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479A9">
        <w:rPr>
          <w:rFonts w:ascii="Times New Roman" w:hAnsi="Times New Roman" w:cs="Times New Roman"/>
          <w:sz w:val="28"/>
          <w:szCs w:val="28"/>
        </w:rPr>
        <w:t>ную собственность), соответствующих РАИП, а также с указанием общего объема капитальных</w:t>
      </w:r>
      <w:proofErr w:type="gramEnd"/>
      <w:r w:rsidRPr="008479A9">
        <w:rPr>
          <w:rFonts w:ascii="Times New Roman" w:hAnsi="Times New Roman" w:cs="Times New Roman"/>
          <w:sz w:val="28"/>
          <w:szCs w:val="28"/>
        </w:rPr>
        <w:t xml:space="preserve">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субсидии, предусмотренному РАИП;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в) условие о 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79A9">
        <w:rPr>
          <w:rFonts w:ascii="Times New Roman" w:hAnsi="Times New Roman" w:cs="Times New Roman"/>
          <w:sz w:val="28"/>
          <w:szCs w:val="28"/>
        </w:rPr>
        <w:t xml:space="preserve"> автономным учреждением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>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г) положения, устанавливающие обязанность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479A9">
        <w:rPr>
          <w:rFonts w:ascii="Times New Roman" w:hAnsi="Times New Roman" w:cs="Times New Roman"/>
          <w:sz w:val="28"/>
          <w:szCs w:val="28"/>
        </w:rPr>
        <w:t xml:space="preserve"> автономного учреждения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, предприятия по открытию в </w:t>
      </w:r>
      <w:r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 </w:t>
      </w:r>
      <w:r w:rsidRPr="008479A9">
        <w:rPr>
          <w:rFonts w:ascii="Times New Roman" w:hAnsi="Times New Roman" w:cs="Times New Roman"/>
          <w:sz w:val="28"/>
          <w:szCs w:val="28"/>
        </w:rPr>
        <w:t>Республики Башкортостан лицевого счета для учета операций по получению и использованию субсидии (далее - соответствующий лицевой счет);</w:t>
      </w:r>
      <w:proofErr w:type="gramEnd"/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proofErr w:type="spellStart"/>
      <w:proofErr w:type="gramStart"/>
      <w:r w:rsidRPr="008479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79A9">
        <w:rPr>
          <w:rFonts w:ascii="Times New Roman" w:hAnsi="Times New Roman" w:cs="Times New Roman"/>
          <w:sz w:val="28"/>
          <w:szCs w:val="28"/>
        </w:rPr>
        <w:t>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</w:t>
      </w:r>
      <w:proofErr w:type="gramEnd"/>
      <w:r w:rsidRPr="008479A9">
        <w:rPr>
          <w:rFonts w:ascii="Times New Roman" w:hAnsi="Times New Roman" w:cs="Times New Roman"/>
          <w:sz w:val="28"/>
          <w:szCs w:val="28"/>
        </w:rPr>
        <w:t xml:space="preserve"> строительства, проведение государственной экспертизы проектной документации и результатов инженерных изысканий и проведение </w:t>
      </w:r>
      <w:proofErr w:type="gramStart"/>
      <w:r w:rsidRPr="008479A9">
        <w:rPr>
          <w:rFonts w:ascii="Times New Roman" w:hAnsi="Times New Roman" w:cs="Times New Roman"/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8479A9">
        <w:rPr>
          <w:rFonts w:ascii="Times New Roman" w:hAnsi="Times New Roman" w:cs="Times New Roman"/>
          <w:sz w:val="28"/>
          <w:szCs w:val="28"/>
        </w:rPr>
        <w:t xml:space="preserve">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 РАИП;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lastRenderedPageBreak/>
        <w:t xml:space="preserve">е) обязательство учреждения осуществлять расходы, связанные с проведением мероприятий, указанных в </w:t>
      </w:r>
      <w:hyperlink r:id="rId14" w:anchor="P57#P57" w:history="1">
        <w:r w:rsidRPr="003E7A4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подпункте "</w:t>
        </w:r>
        <w:proofErr w:type="spellStart"/>
        <w:r w:rsidRPr="003E7A4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д</w:t>
        </w:r>
        <w:proofErr w:type="spellEnd"/>
        <w:r w:rsidRPr="003E7A4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"</w:t>
        </w:r>
      </w:hyperlink>
      <w:r w:rsidRPr="008479A9">
        <w:rPr>
          <w:rFonts w:ascii="Times New Roman" w:hAnsi="Times New Roman" w:cs="Times New Roman"/>
          <w:sz w:val="28"/>
          <w:szCs w:val="28"/>
        </w:rPr>
        <w:t xml:space="preserve"> настоящего пункта, без использования субсидии, если предоставление субсидии на эти цели не предусмотрено РАИП;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79A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79A9">
        <w:rPr>
          <w:rFonts w:ascii="Times New Roman" w:hAnsi="Times New Roman" w:cs="Times New Roman"/>
          <w:sz w:val="28"/>
          <w:szCs w:val="28"/>
        </w:rPr>
        <w:t xml:space="preserve">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в объеме, не превышающем размера соответствующих нормативных затрат, применяемых при расчете субсидии на финансовое обеспечение выполнения ими государственного задания на оказание государственных услуг (выполнение работ);</w:t>
      </w:r>
      <w:proofErr w:type="gramEnd"/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и) сроки (порядок определения сроков) перечисления субсидии на соответствующий лицевой счет;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9A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479A9">
        <w:rPr>
          <w:rFonts w:ascii="Times New Roman" w:hAnsi="Times New Roman" w:cs="Times New Roman"/>
          <w:sz w:val="28"/>
          <w:szCs w:val="28"/>
        </w:rPr>
        <w:t xml:space="preserve">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8479A9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8479A9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о) порядок и сроки представления учреждением или предприятием отчетности об использовании субсидии;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9A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479A9">
        <w:rPr>
          <w:rFonts w:ascii="Times New Roman" w:hAnsi="Times New Roman" w:cs="Times New Roman"/>
          <w:sz w:val="28"/>
          <w:szCs w:val="28"/>
        </w:rPr>
        <w:t>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финансирование объектов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479A9">
        <w:rPr>
          <w:rFonts w:ascii="Times New Roman" w:hAnsi="Times New Roman" w:cs="Times New Roman"/>
          <w:sz w:val="28"/>
          <w:szCs w:val="28"/>
        </w:rPr>
        <w:t xml:space="preserve">ного бюджетного учреждения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, осуществляющего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479A9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 </w:t>
      </w:r>
      <w:r w:rsidRPr="008479A9">
        <w:rPr>
          <w:rFonts w:ascii="Times New Roman" w:hAnsi="Times New Roman" w:cs="Times New Roman"/>
          <w:sz w:val="28"/>
          <w:szCs w:val="28"/>
        </w:rPr>
        <w:t xml:space="preserve">на соответствующий период полномочия главного распорядителя средств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>, соглашение о предоставлении субсидии не заключается.</w:t>
      </w:r>
      <w:proofErr w:type="gramEnd"/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6. Перечисление субсидии осуществляется получателем бюджетных средств, предоставляющим субсидию, на соответствующие лицевые счета учреждения или предприятия, открытые в </w:t>
      </w:r>
      <w:r>
        <w:rPr>
          <w:rFonts w:ascii="Times New Roman" w:hAnsi="Times New Roman" w:cs="Times New Roman"/>
          <w:sz w:val="28"/>
          <w:szCs w:val="28"/>
        </w:rPr>
        <w:t xml:space="preserve">финансовом управлении Администрации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lastRenderedPageBreak/>
        <w:t>7. Учреждения, предприятия в соответствии со сроками платежей, которые установлены соглашением, направляют получателю бюджетных средств, предоставляющему субсидию, заявку на финансирование объектов и мероприятий РАИП.</w:t>
      </w:r>
    </w:p>
    <w:p w:rsidR="00BA7883" w:rsidRPr="004F674F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F674F">
        <w:rPr>
          <w:rFonts w:ascii="Times New Roman" w:hAnsi="Times New Roman" w:cs="Times New Roman"/>
          <w:sz w:val="28"/>
          <w:szCs w:val="28"/>
        </w:rPr>
        <w:t xml:space="preserve">Получатель бюджетных средств, предоставляющий субсидию, на основании соответствующих заявок учреждения, предприятия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4F674F">
        <w:rPr>
          <w:rFonts w:ascii="Times New Roman" w:hAnsi="Times New Roman" w:cs="Times New Roman"/>
          <w:sz w:val="28"/>
          <w:szCs w:val="28"/>
        </w:rPr>
        <w:t xml:space="preserve"> заявку на предоставление субсидии с указанием кодов бюджетной классификации и обоснованием необходимости осуществления данных расходов для включения в установленном порядке в сводную заявку на финансирование объектов и мероприятий РАИП.</w:t>
      </w:r>
      <w:proofErr w:type="gramEnd"/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9.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479A9">
        <w:rPr>
          <w:rFonts w:ascii="Times New Roman" w:hAnsi="Times New Roman" w:cs="Times New Roman"/>
          <w:sz w:val="28"/>
          <w:szCs w:val="28"/>
        </w:rPr>
        <w:t xml:space="preserve">Информация о сроках и объемах оплаты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479A9">
        <w:rPr>
          <w:rFonts w:ascii="Times New Roman" w:hAnsi="Times New Roman" w:cs="Times New Roman"/>
          <w:sz w:val="28"/>
          <w:szCs w:val="28"/>
        </w:rPr>
        <w:t xml:space="preserve">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>, необходимого для составления в установленном порядке кассового</w:t>
      </w:r>
      <w:proofErr w:type="gramEnd"/>
      <w:r w:rsidRPr="008479A9">
        <w:rPr>
          <w:rFonts w:ascii="Times New Roman" w:hAnsi="Times New Roman" w:cs="Times New Roman"/>
          <w:sz w:val="28"/>
          <w:szCs w:val="28"/>
        </w:rPr>
        <w:t xml:space="preserve"> плана исполнения бюджета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>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11. Не использованные на начало очередного финансового года остатки субсидии подлежат перечислению предприятиями или учреждениями в бюджет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12. Решение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</w:t>
      </w:r>
      <w:r w:rsidRPr="00147628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Тюменяковский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сельсовет</w:t>
      </w:r>
      <w:r w:rsidRPr="00D800F8">
        <w:rPr>
          <w:rFonts w:ascii="Times New Roman" w:hAnsi="Times New Roman"/>
          <w:sz w:val="28"/>
          <w:szCs w:val="28"/>
        </w:rPr>
        <w:t xml:space="preserve"> 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>13. Получателем бюджетных средств, предоставившим субсидию, и органами государственного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BA7883" w:rsidRPr="008479A9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9A9">
        <w:rPr>
          <w:rFonts w:ascii="Times New Roman" w:hAnsi="Times New Roman" w:cs="Times New Roman"/>
          <w:sz w:val="28"/>
          <w:szCs w:val="28"/>
        </w:rPr>
        <w:t xml:space="preserve">14. Получатель бюджетных средств, предоставляющий субсидию, представляет ежемесячно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r w:rsidRPr="00D800F8">
        <w:rPr>
          <w:rFonts w:ascii="Times New Roman" w:hAnsi="Times New Roman"/>
          <w:sz w:val="28"/>
          <w:szCs w:val="28"/>
        </w:rPr>
        <w:t>муниципального</w:t>
      </w:r>
      <w:r w:rsidRPr="00D800F8">
        <w:rPr>
          <w:rFonts w:ascii="Times New Roman" w:hAnsi="Times New Roman"/>
          <w:bCs/>
          <w:sz w:val="28"/>
          <w:szCs w:val="28"/>
        </w:rPr>
        <w:t xml:space="preserve"> района </w:t>
      </w:r>
      <w:proofErr w:type="spellStart"/>
      <w:r w:rsidRPr="00D800F8">
        <w:rPr>
          <w:rFonts w:ascii="Times New Roman" w:hAnsi="Times New Roman"/>
          <w:bCs/>
          <w:sz w:val="28"/>
          <w:szCs w:val="28"/>
        </w:rPr>
        <w:t>Туймазинский</w:t>
      </w:r>
      <w:proofErr w:type="spellEnd"/>
      <w:r w:rsidRPr="00D800F8">
        <w:rPr>
          <w:rFonts w:ascii="Times New Roman" w:hAnsi="Times New Roman"/>
          <w:bCs/>
          <w:sz w:val="28"/>
          <w:szCs w:val="28"/>
        </w:rPr>
        <w:t xml:space="preserve"> район</w:t>
      </w:r>
      <w:r w:rsidRPr="008479A9">
        <w:rPr>
          <w:rFonts w:ascii="Times New Roman" w:hAnsi="Times New Roman" w:cs="Times New Roman"/>
          <w:sz w:val="28"/>
          <w:szCs w:val="28"/>
        </w:rPr>
        <w:t xml:space="preserve"> Республики Башкортостан отчет об освоении субсидии, выделенной на финансирование объектов.</w:t>
      </w:r>
    </w:p>
    <w:p w:rsidR="00BA7883" w:rsidRDefault="00BA7883" w:rsidP="00BA78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883" w:rsidRDefault="00BA7883" w:rsidP="00BA7883">
      <w:pPr>
        <w:rPr>
          <w:szCs w:val="24"/>
        </w:rPr>
      </w:pPr>
    </w:p>
    <w:p w:rsidR="00BA7883" w:rsidRDefault="00BA7883" w:rsidP="00BA7883">
      <w:pPr>
        <w:rPr>
          <w:szCs w:val="24"/>
        </w:rPr>
      </w:pPr>
    </w:p>
    <w:p w:rsidR="00BA7883" w:rsidRDefault="00BA7883" w:rsidP="00BA7883">
      <w:pPr>
        <w:tabs>
          <w:tab w:val="left" w:pos="7515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  <w:t>Г.Р.Ибатуллина</w:t>
      </w:r>
    </w:p>
    <w:p w:rsidR="00FC0C0F" w:rsidRPr="00CB5AB8" w:rsidRDefault="00BA7883" w:rsidP="00CB5AB8">
      <w:pPr>
        <w:pStyle w:val="5"/>
        <w:spacing w:before="0" w:after="0"/>
        <w:ind w:firstLine="567"/>
        <w:rPr>
          <w:b w:val="0"/>
          <w:bCs w:val="0"/>
          <w:i w:val="0"/>
          <w:sz w:val="28"/>
          <w:szCs w:val="28"/>
        </w:rPr>
        <w:sectPr w:rsidR="00FC0C0F" w:rsidRPr="00CB5AB8" w:rsidSect="00FC0C0F">
          <w:pgSz w:w="11907" w:h="16840" w:code="9"/>
          <w:pgMar w:top="426" w:right="737" w:bottom="567" w:left="851" w:header="720" w:footer="720" w:gutter="0"/>
          <w:cols w:space="720"/>
        </w:sectPr>
      </w:pPr>
      <w:r>
        <w:rPr>
          <w:b w:val="0"/>
          <w:bCs w:val="0"/>
          <w:i w:val="0"/>
          <w:sz w:val="28"/>
          <w:szCs w:val="28"/>
        </w:rPr>
        <w:t xml:space="preserve">      </w:t>
      </w:r>
    </w:p>
    <w:p w:rsidR="000E62A1" w:rsidRPr="00335F3B" w:rsidRDefault="000E62A1" w:rsidP="00587E3A">
      <w:pPr>
        <w:pStyle w:val="5"/>
        <w:spacing w:before="0" w:after="0"/>
        <w:jc w:val="both"/>
        <w:rPr>
          <w:szCs w:val="24"/>
        </w:rPr>
      </w:pPr>
    </w:p>
    <w:sectPr w:rsidR="000E62A1" w:rsidRPr="00335F3B" w:rsidSect="00FC0C0F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80" w:rsidRDefault="00554580" w:rsidP="00FC20B0">
      <w:r>
        <w:separator/>
      </w:r>
    </w:p>
  </w:endnote>
  <w:endnote w:type="continuationSeparator" w:id="0">
    <w:p w:rsidR="00554580" w:rsidRDefault="00554580" w:rsidP="00FC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80" w:rsidRDefault="00554580" w:rsidP="00FC20B0">
      <w:r>
        <w:separator/>
      </w:r>
    </w:p>
  </w:footnote>
  <w:footnote w:type="continuationSeparator" w:id="0">
    <w:p w:rsidR="00554580" w:rsidRDefault="00554580" w:rsidP="00FC2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03AE7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15" w:hanging="61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46"/>
        </w:tabs>
        <w:ind w:left="1571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842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95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65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3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35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00" w:hanging="21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36"/>
        </w:tabs>
        <w:ind w:left="636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95A6082"/>
    <w:multiLevelType w:val="hybridMultilevel"/>
    <w:tmpl w:val="614ADE9E"/>
    <w:lvl w:ilvl="0" w:tplc="10AAC236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29C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7A3D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81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886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4FA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8F6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C63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201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481183"/>
    <w:multiLevelType w:val="hybridMultilevel"/>
    <w:tmpl w:val="DFC4E9EE"/>
    <w:lvl w:ilvl="0" w:tplc="03145CEC">
      <w:start w:val="5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0AF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3696E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69F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611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67D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A57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D8F9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06F1B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837A27"/>
    <w:multiLevelType w:val="multilevel"/>
    <w:tmpl w:val="80AE3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811479E"/>
    <w:multiLevelType w:val="hybridMultilevel"/>
    <w:tmpl w:val="5A083F48"/>
    <w:lvl w:ilvl="0" w:tplc="028403E2">
      <w:start w:val="1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88C6D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DC7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0114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83BA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F8F94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0ED2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8F5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09FC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1E6142"/>
    <w:multiLevelType w:val="hybridMultilevel"/>
    <w:tmpl w:val="2EFE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73587"/>
    <w:multiLevelType w:val="hybridMultilevel"/>
    <w:tmpl w:val="A6B606C6"/>
    <w:lvl w:ilvl="0" w:tplc="2034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E1E47"/>
    <w:multiLevelType w:val="hybridMultilevel"/>
    <w:tmpl w:val="351CD418"/>
    <w:lvl w:ilvl="0" w:tplc="BC14F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A4A7A"/>
    <w:multiLevelType w:val="hybridMultilevel"/>
    <w:tmpl w:val="CFBCDF12"/>
    <w:lvl w:ilvl="0" w:tplc="47002B0C">
      <w:start w:val="8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A0FC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696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6EDE5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E6C7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68CAB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856B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8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CBF3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7C34E8"/>
    <w:multiLevelType w:val="hybridMultilevel"/>
    <w:tmpl w:val="DDD831B8"/>
    <w:lvl w:ilvl="0" w:tplc="E82A3F2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B8D2142"/>
    <w:multiLevelType w:val="hybridMultilevel"/>
    <w:tmpl w:val="4D844244"/>
    <w:lvl w:ilvl="0" w:tplc="AE2424E4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1E1E8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E0FBE8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0109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C606A2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8C374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C40AE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A0276A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A89A6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1"/>
  </w:num>
  <w:num w:numId="7">
    <w:abstractNumId w:val="9"/>
  </w:num>
  <w:num w:numId="8">
    <w:abstractNumId w:val="5"/>
  </w:num>
  <w:num w:numId="9">
    <w:abstractNumId w:val="16"/>
  </w:num>
  <w:num w:numId="10">
    <w:abstractNumId w:val="6"/>
  </w:num>
  <w:num w:numId="11">
    <w:abstractNumId w:val="12"/>
  </w:num>
  <w:num w:numId="1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91B"/>
    <w:rsid w:val="00000E49"/>
    <w:rsid w:val="00002A03"/>
    <w:rsid w:val="0000712B"/>
    <w:rsid w:val="00011C71"/>
    <w:rsid w:val="00014C0A"/>
    <w:rsid w:val="00027496"/>
    <w:rsid w:val="000323FD"/>
    <w:rsid w:val="0004113A"/>
    <w:rsid w:val="0005770A"/>
    <w:rsid w:val="000653D7"/>
    <w:rsid w:val="000720BF"/>
    <w:rsid w:val="000779EE"/>
    <w:rsid w:val="00086524"/>
    <w:rsid w:val="0008691B"/>
    <w:rsid w:val="0008701D"/>
    <w:rsid w:val="00097A02"/>
    <w:rsid w:val="000A17DD"/>
    <w:rsid w:val="000A797F"/>
    <w:rsid w:val="000B00F2"/>
    <w:rsid w:val="000C5A34"/>
    <w:rsid w:val="000C6DDE"/>
    <w:rsid w:val="000D0831"/>
    <w:rsid w:val="000D7BD4"/>
    <w:rsid w:val="000E1F9E"/>
    <w:rsid w:val="000E2A6E"/>
    <w:rsid w:val="000E55F9"/>
    <w:rsid w:val="000E62A1"/>
    <w:rsid w:val="000F1D3A"/>
    <w:rsid w:val="000F5179"/>
    <w:rsid w:val="000F5F37"/>
    <w:rsid w:val="0011192A"/>
    <w:rsid w:val="00116E8B"/>
    <w:rsid w:val="0013078A"/>
    <w:rsid w:val="0013235D"/>
    <w:rsid w:val="0013252B"/>
    <w:rsid w:val="00141F25"/>
    <w:rsid w:val="001421F2"/>
    <w:rsid w:val="00143057"/>
    <w:rsid w:val="00154008"/>
    <w:rsid w:val="00163E0D"/>
    <w:rsid w:val="00165E48"/>
    <w:rsid w:val="00177E70"/>
    <w:rsid w:val="00181940"/>
    <w:rsid w:val="00183058"/>
    <w:rsid w:val="00183964"/>
    <w:rsid w:val="0019568E"/>
    <w:rsid w:val="001B0EEB"/>
    <w:rsid w:val="001B59E7"/>
    <w:rsid w:val="001C1321"/>
    <w:rsid w:val="001D6FFE"/>
    <w:rsid w:val="001E3D46"/>
    <w:rsid w:val="001F0839"/>
    <w:rsid w:val="001F2F98"/>
    <w:rsid w:val="001F33D1"/>
    <w:rsid w:val="00224EC2"/>
    <w:rsid w:val="00233FAA"/>
    <w:rsid w:val="00240088"/>
    <w:rsid w:val="00241E8C"/>
    <w:rsid w:val="00270AB0"/>
    <w:rsid w:val="00282FD0"/>
    <w:rsid w:val="002856C5"/>
    <w:rsid w:val="002A648B"/>
    <w:rsid w:val="002C45D7"/>
    <w:rsid w:val="002D44FC"/>
    <w:rsid w:val="002E3551"/>
    <w:rsid w:val="002F0E3A"/>
    <w:rsid w:val="002F63C0"/>
    <w:rsid w:val="00301E7C"/>
    <w:rsid w:val="00302A2E"/>
    <w:rsid w:val="00305DA1"/>
    <w:rsid w:val="00315B17"/>
    <w:rsid w:val="00332A6E"/>
    <w:rsid w:val="00333D85"/>
    <w:rsid w:val="00335DCF"/>
    <w:rsid w:val="00335F3B"/>
    <w:rsid w:val="00340010"/>
    <w:rsid w:val="00347A83"/>
    <w:rsid w:val="00350751"/>
    <w:rsid w:val="00354B8F"/>
    <w:rsid w:val="00360DD7"/>
    <w:rsid w:val="00365E97"/>
    <w:rsid w:val="003767BC"/>
    <w:rsid w:val="00387C18"/>
    <w:rsid w:val="00394D64"/>
    <w:rsid w:val="00396E17"/>
    <w:rsid w:val="003A7A3C"/>
    <w:rsid w:val="003B783A"/>
    <w:rsid w:val="003C1CF4"/>
    <w:rsid w:val="003E3A2C"/>
    <w:rsid w:val="003E5CDE"/>
    <w:rsid w:val="003E747C"/>
    <w:rsid w:val="00406C81"/>
    <w:rsid w:val="004130E9"/>
    <w:rsid w:val="00413C52"/>
    <w:rsid w:val="00426EEF"/>
    <w:rsid w:val="00451E2D"/>
    <w:rsid w:val="00456952"/>
    <w:rsid w:val="00466B26"/>
    <w:rsid w:val="004670F8"/>
    <w:rsid w:val="00476D03"/>
    <w:rsid w:val="00484FDF"/>
    <w:rsid w:val="004920EC"/>
    <w:rsid w:val="004A50E0"/>
    <w:rsid w:val="004A6AFB"/>
    <w:rsid w:val="004C7C1F"/>
    <w:rsid w:val="004D6D84"/>
    <w:rsid w:val="004E2982"/>
    <w:rsid w:val="004E4814"/>
    <w:rsid w:val="004F7786"/>
    <w:rsid w:val="00501E5D"/>
    <w:rsid w:val="005026AB"/>
    <w:rsid w:val="00505ED4"/>
    <w:rsid w:val="0051490F"/>
    <w:rsid w:val="005215F4"/>
    <w:rsid w:val="005347C1"/>
    <w:rsid w:val="0054264C"/>
    <w:rsid w:val="00544275"/>
    <w:rsid w:val="00554580"/>
    <w:rsid w:val="00554D72"/>
    <w:rsid w:val="005573ED"/>
    <w:rsid w:val="00587E3A"/>
    <w:rsid w:val="005916CA"/>
    <w:rsid w:val="005960A0"/>
    <w:rsid w:val="005A7D5B"/>
    <w:rsid w:val="005A7F16"/>
    <w:rsid w:val="005B0363"/>
    <w:rsid w:val="005B5AAC"/>
    <w:rsid w:val="005C5054"/>
    <w:rsid w:val="005D02EE"/>
    <w:rsid w:val="005D1058"/>
    <w:rsid w:val="005E2FF1"/>
    <w:rsid w:val="005E7F29"/>
    <w:rsid w:val="005F716A"/>
    <w:rsid w:val="00603BBD"/>
    <w:rsid w:val="00612328"/>
    <w:rsid w:val="006174FB"/>
    <w:rsid w:val="00634D6F"/>
    <w:rsid w:val="00634D75"/>
    <w:rsid w:val="006367E9"/>
    <w:rsid w:val="00646EBE"/>
    <w:rsid w:val="00661140"/>
    <w:rsid w:val="006709C3"/>
    <w:rsid w:val="00670E17"/>
    <w:rsid w:val="00677473"/>
    <w:rsid w:val="006830BF"/>
    <w:rsid w:val="00690868"/>
    <w:rsid w:val="006954B2"/>
    <w:rsid w:val="006A25D1"/>
    <w:rsid w:val="006A3296"/>
    <w:rsid w:val="006A4F85"/>
    <w:rsid w:val="006B1F68"/>
    <w:rsid w:val="006E0910"/>
    <w:rsid w:val="006E0C92"/>
    <w:rsid w:val="006F4A2F"/>
    <w:rsid w:val="006F5C6A"/>
    <w:rsid w:val="007031C6"/>
    <w:rsid w:val="00703A48"/>
    <w:rsid w:val="00734AA8"/>
    <w:rsid w:val="00742206"/>
    <w:rsid w:val="0074376C"/>
    <w:rsid w:val="007456B4"/>
    <w:rsid w:val="007465FA"/>
    <w:rsid w:val="0078029B"/>
    <w:rsid w:val="00782C04"/>
    <w:rsid w:val="007854A9"/>
    <w:rsid w:val="007964D6"/>
    <w:rsid w:val="007B1D43"/>
    <w:rsid w:val="007B4242"/>
    <w:rsid w:val="007C0512"/>
    <w:rsid w:val="007C30A3"/>
    <w:rsid w:val="007D1549"/>
    <w:rsid w:val="007E38AF"/>
    <w:rsid w:val="007E4809"/>
    <w:rsid w:val="007F3975"/>
    <w:rsid w:val="008015C7"/>
    <w:rsid w:val="00802203"/>
    <w:rsid w:val="0081059E"/>
    <w:rsid w:val="00810CF9"/>
    <w:rsid w:val="00811C41"/>
    <w:rsid w:val="008352E3"/>
    <w:rsid w:val="008362FD"/>
    <w:rsid w:val="008519EB"/>
    <w:rsid w:val="00852C57"/>
    <w:rsid w:val="0087279E"/>
    <w:rsid w:val="00877C1F"/>
    <w:rsid w:val="008952DB"/>
    <w:rsid w:val="008A3098"/>
    <w:rsid w:val="008A718F"/>
    <w:rsid w:val="008B0041"/>
    <w:rsid w:val="008B367B"/>
    <w:rsid w:val="008B4415"/>
    <w:rsid w:val="008C5868"/>
    <w:rsid w:val="008C6F59"/>
    <w:rsid w:val="008E7E98"/>
    <w:rsid w:val="00911935"/>
    <w:rsid w:val="00912A06"/>
    <w:rsid w:val="00936EEC"/>
    <w:rsid w:val="0094153E"/>
    <w:rsid w:val="0094609B"/>
    <w:rsid w:val="00947CF0"/>
    <w:rsid w:val="00950282"/>
    <w:rsid w:val="00950663"/>
    <w:rsid w:val="00962AF6"/>
    <w:rsid w:val="00962E3F"/>
    <w:rsid w:val="00963F7C"/>
    <w:rsid w:val="0097192E"/>
    <w:rsid w:val="00971C12"/>
    <w:rsid w:val="00976F21"/>
    <w:rsid w:val="00980D2E"/>
    <w:rsid w:val="00983AEB"/>
    <w:rsid w:val="009B1B83"/>
    <w:rsid w:val="009B399B"/>
    <w:rsid w:val="009B6A3D"/>
    <w:rsid w:val="009C0799"/>
    <w:rsid w:val="009C1FC3"/>
    <w:rsid w:val="009C4C10"/>
    <w:rsid w:val="009D6025"/>
    <w:rsid w:val="009E2E37"/>
    <w:rsid w:val="009E7029"/>
    <w:rsid w:val="009F02C7"/>
    <w:rsid w:val="009F608F"/>
    <w:rsid w:val="00A0171F"/>
    <w:rsid w:val="00A035D7"/>
    <w:rsid w:val="00A03BA9"/>
    <w:rsid w:val="00A16568"/>
    <w:rsid w:val="00A211BE"/>
    <w:rsid w:val="00A243D4"/>
    <w:rsid w:val="00A267A3"/>
    <w:rsid w:val="00A275D3"/>
    <w:rsid w:val="00A31E4F"/>
    <w:rsid w:val="00A37022"/>
    <w:rsid w:val="00A42642"/>
    <w:rsid w:val="00A42B48"/>
    <w:rsid w:val="00A43148"/>
    <w:rsid w:val="00A70920"/>
    <w:rsid w:val="00A7421D"/>
    <w:rsid w:val="00A83F1D"/>
    <w:rsid w:val="00A85838"/>
    <w:rsid w:val="00AB049A"/>
    <w:rsid w:val="00AB13E1"/>
    <w:rsid w:val="00AB5B51"/>
    <w:rsid w:val="00AB6A17"/>
    <w:rsid w:val="00AC1314"/>
    <w:rsid w:val="00AC226B"/>
    <w:rsid w:val="00AD015F"/>
    <w:rsid w:val="00AD098D"/>
    <w:rsid w:val="00AE43B6"/>
    <w:rsid w:val="00AE6B76"/>
    <w:rsid w:val="00AF669A"/>
    <w:rsid w:val="00B03616"/>
    <w:rsid w:val="00B21C8D"/>
    <w:rsid w:val="00B31FF3"/>
    <w:rsid w:val="00B32D24"/>
    <w:rsid w:val="00B34B7C"/>
    <w:rsid w:val="00B355C2"/>
    <w:rsid w:val="00B35C23"/>
    <w:rsid w:val="00B509FB"/>
    <w:rsid w:val="00B569F9"/>
    <w:rsid w:val="00B71D46"/>
    <w:rsid w:val="00B84198"/>
    <w:rsid w:val="00B84C55"/>
    <w:rsid w:val="00B85B12"/>
    <w:rsid w:val="00B90FD1"/>
    <w:rsid w:val="00B96BE7"/>
    <w:rsid w:val="00BA052B"/>
    <w:rsid w:val="00BA7883"/>
    <w:rsid w:val="00BB1CB2"/>
    <w:rsid w:val="00BB55B7"/>
    <w:rsid w:val="00BE4EFB"/>
    <w:rsid w:val="00BF74A8"/>
    <w:rsid w:val="00C033AE"/>
    <w:rsid w:val="00C10D74"/>
    <w:rsid w:val="00C1374E"/>
    <w:rsid w:val="00C1733D"/>
    <w:rsid w:val="00C31630"/>
    <w:rsid w:val="00C31A99"/>
    <w:rsid w:val="00C45372"/>
    <w:rsid w:val="00C63C07"/>
    <w:rsid w:val="00C6471F"/>
    <w:rsid w:val="00C724F8"/>
    <w:rsid w:val="00C85583"/>
    <w:rsid w:val="00C92F77"/>
    <w:rsid w:val="00CA40A7"/>
    <w:rsid w:val="00CB5AB8"/>
    <w:rsid w:val="00CC11A5"/>
    <w:rsid w:val="00CC28E2"/>
    <w:rsid w:val="00CC7779"/>
    <w:rsid w:val="00CD3648"/>
    <w:rsid w:val="00CD704E"/>
    <w:rsid w:val="00CD747E"/>
    <w:rsid w:val="00CE5336"/>
    <w:rsid w:val="00CF68D1"/>
    <w:rsid w:val="00D138EC"/>
    <w:rsid w:val="00D1662D"/>
    <w:rsid w:val="00D31198"/>
    <w:rsid w:val="00D34931"/>
    <w:rsid w:val="00D62D9D"/>
    <w:rsid w:val="00D63385"/>
    <w:rsid w:val="00D72970"/>
    <w:rsid w:val="00D96071"/>
    <w:rsid w:val="00D976F2"/>
    <w:rsid w:val="00DA280F"/>
    <w:rsid w:val="00DA7659"/>
    <w:rsid w:val="00DB5E71"/>
    <w:rsid w:val="00DB5EF3"/>
    <w:rsid w:val="00DC0CF7"/>
    <w:rsid w:val="00DC715C"/>
    <w:rsid w:val="00DD3B76"/>
    <w:rsid w:val="00DD47A7"/>
    <w:rsid w:val="00DD7843"/>
    <w:rsid w:val="00DD7BC5"/>
    <w:rsid w:val="00DD7E62"/>
    <w:rsid w:val="00E02746"/>
    <w:rsid w:val="00E1220E"/>
    <w:rsid w:val="00E13F4C"/>
    <w:rsid w:val="00E22976"/>
    <w:rsid w:val="00E250C9"/>
    <w:rsid w:val="00E321C0"/>
    <w:rsid w:val="00E55F71"/>
    <w:rsid w:val="00E61343"/>
    <w:rsid w:val="00E63E39"/>
    <w:rsid w:val="00E6551D"/>
    <w:rsid w:val="00E658EC"/>
    <w:rsid w:val="00E8543D"/>
    <w:rsid w:val="00E922A9"/>
    <w:rsid w:val="00E923AB"/>
    <w:rsid w:val="00E95AC5"/>
    <w:rsid w:val="00E96D28"/>
    <w:rsid w:val="00EA39BB"/>
    <w:rsid w:val="00EA6076"/>
    <w:rsid w:val="00EB35CD"/>
    <w:rsid w:val="00F0403C"/>
    <w:rsid w:val="00F06284"/>
    <w:rsid w:val="00F07EBE"/>
    <w:rsid w:val="00F25FBF"/>
    <w:rsid w:val="00F3637D"/>
    <w:rsid w:val="00F477E0"/>
    <w:rsid w:val="00F54445"/>
    <w:rsid w:val="00F5594B"/>
    <w:rsid w:val="00F6372C"/>
    <w:rsid w:val="00F70E8E"/>
    <w:rsid w:val="00F80F8C"/>
    <w:rsid w:val="00F92AD3"/>
    <w:rsid w:val="00FA3C99"/>
    <w:rsid w:val="00FA6FEF"/>
    <w:rsid w:val="00FC0C0F"/>
    <w:rsid w:val="00FC20B0"/>
    <w:rsid w:val="00FC4501"/>
    <w:rsid w:val="00FD158E"/>
    <w:rsid w:val="00FE0E3F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91B"/>
    <w:rPr>
      <w:sz w:val="24"/>
    </w:rPr>
  </w:style>
  <w:style w:type="paragraph" w:styleId="1">
    <w:name w:val="heading 1"/>
    <w:basedOn w:val="a"/>
    <w:next w:val="a"/>
    <w:link w:val="10"/>
    <w:qFormat/>
    <w:rsid w:val="00634D6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8691B"/>
    <w:pPr>
      <w:keepNext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116E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00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8691B"/>
    <w:pPr>
      <w:keepNext/>
      <w:jc w:val="center"/>
      <w:outlineLvl w:val="6"/>
    </w:pPr>
    <w:rPr>
      <w:rFonts w:ascii="Arial" w:hAnsi="Arial"/>
      <w:b/>
      <w:sz w:val="20"/>
    </w:rPr>
  </w:style>
  <w:style w:type="paragraph" w:styleId="9">
    <w:name w:val="heading 9"/>
    <w:basedOn w:val="a"/>
    <w:next w:val="a"/>
    <w:qFormat/>
    <w:rsid w:val="009E70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6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link w:val="a4"/>
    <w:rsid w:val="00F54445"/>
    <w:pPr>
      <w:spacing w:line="360" w:lineRule="auto"/>
      <w:ind w:firstLine="709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link w:val="a3"/>
    <w:rsid w:val="00F54445"/>
    <w:rPr>
      <w:color w:val="000000"/>
      <w:sz w:val="28"/>
      <w:lang w:val="ru-RU" w:eastAsia="ru-RU" w:bidi="ar-SA"/>
    </w:rPr>
  </w:style>
  <w:style w:type="paragraph" w:styleId="a5">
    <w:name w:val="Normal (Web)"/>
    <w:basedOn w:val="a"/>
    <w:link w:val="a6"/>
    <w:uiPriority w:val="99"/>
    <w:rsid w:val="00B35C23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sPlusNormal">
    <w:name w:val="ConsPlusNormal"/>
    <w:link w:val="ConsPlusNormal0"/>
    <w:rsid w:val="00C724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C72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AB5B51"/>
    <w:pPr>
      <w:spacing w:after="120"/>
    </w:pPr>
  </w:style>
  <w:style w:type="character" w:styleId="a9">
    <w:name w:val="Hyperlink"/>
    <w:uiPriority w:val="99"/>
    <w:rsid w:val="00AB5B51"/>
    <w:rPr>
      <w:color w:val="0000FF"/>
      <w:u w:val="single"/>
    </w:rPr>
  </w:style>
  <w:style w:type="character" w:customStyle="1" w:styleId="a6">
    <w:name w:val="Обычный (веб) Знак"/>
    <w:link w:val="a5"/>
    <w:uiPriority w:val="34"/>
    <w:locked/>
    <w:rsid w:val="00AB5B51"/>
    <w:rPr>
      <w:rFonts w:ascii="Arial" w:hAnsi="Arial" w:cs="Arial"/>
      <w:color w:val="000000"/>
      <w:lang w:val="ru-RU" w:eastAsia="ru-RU" w:bidi="ar-SA"/>
    </w:rPr>
  </w:style>
  <w:style w:type="paragraph" w:customStyle="1" w:styleId="11">
    <w:name w:val="Обычный1"/>
    <w:rsid w:val="00AB5B51"/>
    <w:rPr>
      <w:sz w:val="24"/>
    </w:rPr>
  </w:style>
  <w:style w:type="character" w:customStyle="1" w:styleId="ConsPlusNormal0">
    <w:name w:val="ConsPlusNormal Знак"/>
    <w:link w:val="ConsPlusNormal"/>
    <w:locked/>
    <w:rsid w:val="00AB5B5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AB5B51"/>
    <w:pPr>
      <w:widowControl w:val="0"/>
    </w:pPr>
    <w:rPr>
      <w:rFonts w:ascii="Courier New" w:hAnsi="Courier New"/>
    </w:rPr>
  </w:style>
  <w:style w:type="character" w:customStyle="1" w:styleId="14">
    <w:name w:val="Обычный + 14 пт Знак"/>
    <w:link w:val="140"/>
    <w:locked/>
    <w:rsid w:val="00AB5B51"/>
    <w:rPr>
      <w:sz w:val="28"/>
      <w:szCs w:val="28"/>
      <w:lang w:val="ru-RU" w:eastAsia="ar-SA" w:bidi="ar-SA"/>
    </w:rPr>
  </w:style>
  <w:style w:type="paragraph" w:customStyle="1" w:styleId="140">
    <w:name w:val="Обычный + 14 пт"/>
    <w:basedOn w:val="a"/>
    <w:link w:val="14"/>
    <w:rsid w:val="00AB5B51"/>
    <w:pPr>
      <w:suppressAutoHyphens/>
    </w:pPr>
    <w:rPr>
      <w:sz w:val="28"/>
      <w:szCs w:val="28"/>
      <w:lang w:eastAsia="ar-SA"/>
    </w:rPr>
  </w:style>
  <w:style w:type="paragraph" w:customStyle="1" w:styleId="consplusnonformat0">
    <w:name w:val="consplusnonforma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customStyle="1" w:styleId="formattexttopleveltextcentertext">
    <w:name w:val="formattext topleveltext centertext"/>
    <w:basedOn w:val="a"/>
    <w:rsid w:val="00AB5B51"/>
    <w:pPr>
      <w:spacing w:before="100" w:beforeAutospacing="1" w:after="100" w:afterAutospacing="1"/>
    </w:pPr>
    <w:rPr>
      <w:szCs w:val="24"/>
    </w:rPr>
  </w:style>
  <w:style w:type="paragraph" w:styleId="aa">
    <w:name w:val="header"/>
    <w:basedOn w:val="a"/>
    <w:link w:val="ab"/>
    <w:rsid w:val="00E321C0"/>
    <w:pPr>
      <w:tabs>
        <w:tab w:val="center" w:pos="4677"/>
        <w:tab w:val="right" w:pos="9355"/>
      </w:tabs>
    </w:pPr>
    <w:rPr>
      <w:sz w:val="28"/>
      <w:szCs w:val="24"/>
    </w:rPr>
  </w:style>
  <w:style w:type="paragraph" w:styleId="ac">
    <w:name w:val="No Spacing"/>
    <w:link w:val="ad"/>
    <w:uiPriority w:val="99"/>
    <w:qFormat/>
    <w:rsid w:val="00E321C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Cell">
    <w:name w:val="ConsPlusCell"/>
    <w:rsid w:val="00E321C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e">
    <w:name w:val="List Paragraph"/>
    <w:basedOn w:val="a"/>
    <w:uiPriority w:val="34"/>
    <w:qFormat/>
    <w:rsid w:val="00F80F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80F8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80F8C"/>
    <w:rPr>
      <w:sz w:val="16"/>
      <w:szCs w:val="16"/>
      <w:lang w:bidi="ar-SA"/>
    </w:rPr>
  </w:style>
  <w:style w:type="paragraph" w:styleId="20">
    <w:name w:val="Body Text Indent 2"/>
    <w:basedOn w:val="a"/>
    <w:rsid w:val="000A797F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szCs w:val="24"/>
      <w:lang w:eastAsia="en-US"/>
    </w:rPr>
  </w:style>
  <w:style w:type="paragraph" w:customStyle="1" w:styleId="FR3">
    <w:name w:val="FR3"/>
    <w:rsid w:val="000A797F"/>
    <w:pPr>
      <w:widowControl w:val="0"/>
      <w:ind w:left="120"/>
    </w:pPr>
  </w:style>
  <w:style w:type="paragraph" w:styleId="32">
    <w:name w:val="Body Text 3"/>
    <w:basedOn w:val="a"/>
    <w:rsid w:val="008B0041"/>
    <w:pPr>
      <w:spacing w:after="120"/>
    </w:pPr>
    <w:rPr>
      <w:sz w:val="16"/>
      <w:szCs w:val="16"/>
    </w:rPr>
  </w:style>
  <w:style w:type="paragraph" w:customStyle="1" w:styleId="12">
    <w:name w:val="Стиль1"/>
    <w:basedOn w:val="6"/>
    <w:rsid w:val="008B0041"/>
    <w:pPr>
      <w:keepNext/>
      <w:spacing w:before="0" w:after="0"/>
    </w:pPr>
    <w:rPr>
      <w:b w:val="0"/>
      <w:bCs w:val="0"/>
      <w:szCs w:val="20"/>
    </w:rPr>
  </w:style>
  <w:style w:type="paragraph" w:customStyle="1" w:styleId="ConsNormal">
    <w:name w:val="ConsNormal"/>
    <w:rsid w:val="006E091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NormalWebChar">
    <w:name w:val="Normal (Web) Char"/>
    <w:locked/>
    <w:rsid w:val="009E7029"/>
    <w:rPr>
      <w:sz w:val="24"/>
      <w:szCs w:val="24"/>
      <w:lang w:val="ru-RU" w:eastAsia="ru-RU" w:bidi="ar-SA"/>
    </w:rPr>
  </w:style>
  <w:style w:type="paragraph" w:customStyle="1" w:styleId="Standard">
    <w:name w:val="Standard"/>
    <w:rsid w:val="009E7029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customStyle="1" w:styleId="13">
    <w:name w:val="Абзац списка1"/>
    <w:basedOn w:val="a"/>
    <w:rsid w:val="004A50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B71D46"/>
    <w:rPr>
      <w:rFonts w:ascii="Arial Narrow" w:hAnsi="Arial Narrow"/>
      <w:sz w:val="18"/>
      <w:szCs w:val="18"/>
      <w:lang w:bidi="ar-SA"/>
    </w:rPr>
  </w:style>
  <w:style w:type="paragraph" w:customStyle="1" w:styleId="40">
    <w:name w:val="Основной текст (4)"/>
    <w:basedOn w:val="a"/>
    <w:link w:val="4"/>
    <w:rsid w:val="00B71D46"/>
    <w:pPr>
      <w:shd w:val="clear" w:color="auto" w:fill="FFFFFF"/>
      <w:spacing w:line="240" w:lineRule="atLeast"/>
      <w:jc w:val="center"/>
    </w:pPr>
    <w:rPr>
      <w:rFonts w:ascii="Arial Narrow" w:hAnsi="Arial Narrow"/>
      <w:sz w:val="18"/>
      <w:szCs w:val="18"/>
    </w:rPr>
  </w:style>
  <w:style w:type="character" w:customStyle="1" w:styleId="60">
    <w:name w:val="Основной текст (6)_"/>
    <w:link w:val="61"/>
    <w:locked/>
    <w:rsid w:val="00B71D46"/>
    <w:rPr>
      <w:sz w:val="19"/>
      <w:szCs w:val="19"/>
      <w:lang w:bidi="ar-SA"/>
    </w:rPr>
  </w:style>
  <w:style w:type="paragraph" w:customStyle="1" w:styleId="61">
    <w:name w:val="Основной текст (6)"/>
    <w:basedOn w:val="a"/>
    <w:link w:val="60"/>
    <w:rsid w:val="00B71D46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22">
    <w:name w:val="Заголовок №2 (2)_"/>
    <w:link w:val="220"/>
    <w:locked/>
    <w:rsid w:val="00B71D46"/>
    <w:rPr>
      <w:sz w:val="27"/>
      <w:szCs w:val="27"/>
      <w:lang w:bidi="ar-SA"/>
    </w:rPr>
  </w:style>
  <w:style w:type="paragraph" w:customStyle="1" w:styleId="220">
    <w:name w:val="Заголовок №2 (2)"/>
    <w:basedOn w:val="a"/>
    <w:link w:val="22"/>
    <w:rsid w:val="00B71D46"/>
    <w:pPr>
      <w:shd w:val="clear" w:color="auto" w:fill="FFFFFF"/>
      <w:spacing w:before="300" w:after="300" w:line="240" w:lineRule="atLeast"/>
      <w:outlineLvl w:val="1"/>
    </w:pPr>
    <w:rPr>
      <w:sz w:val="27"/>
      <w:szCs w:val="27"/>
    </w:rPr>
  </w:style>
  <w:style w:type="character" w:customStyle="1" w:styleId="15">
    <w:name w:val="Заголовок №1_"/>
    <w:link w:val="16"/>
    <w:locked/>
    <w:rsid w:val="00B71D46"/>
    <w:rPr>
      <w:i/>
      <w:iCs/>
      <w:spacing w:val="30"/>
      <w:sz w:val="25"/>
      <w:szCs w:val="25"/>
      <w:lang w:bidi="ar-SA"/>
    </w:rPr>
  </w:style>
  <w:style w:type="paragraph" w:customStyle="1" w:styleId="16">
    <w:name w:val="Заголовок №1"/>
    <w:basedOn w:val="a"/>
    <w:link w:val="15"/>
    <w:rsid w:val="00B71D46"/>
    <w:pPr>
      <w:shd w:val="clear" w:color="auto" w:fill="FFFFFF"/>
      <w:spacing w:before="120" w:line="240" w:lineRule="atLeast"/>
      <w:outlineLvl w:val="0"/>
    </w:pPr>
    <w:rPr>
      <w:i/>
      <w:iCs/>
      <w:spacing w:val="30"/>
      <w:sz w:val="25"/>
      <w:szCs w:val="25"/>
    </w:rPr>
  </w:style>
  <w:style w:type="character" w:customStyle="1" w:styleId="70">
    <w:name w:val="Основной текст (7)_"/>
    <w:link w:val="71"/>
    <w:locked/>
    <w:rsid w:val="00B71D46"/>
    <w:rPr>
      <w:rFonts w:ascii="Arial" w:hAnsi="Arial" w:cs="Arial"/>
      <w:sz w:val="15"/>
      <w:szCs w:val="15"/>
      <w:lang w:bidi="ar-SA"/>
    </w:rPr>
  </w:style>
  <w:style w:type="paragraph" w:customStyle="1" w:styleId="71">
    <w:name w:val="Основной текст (7)"/>
    <w:basedOn w:val="a"/>
    <w:link w:val="70"/>
    <w:rsid w:val="00B71D46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character" w:customStyle="1" w:styleId="8">
    <w:name w:val="Основной текст (8)_"/>
    <w:link w:val="80"/>
    <w:locked/>
    <w:rsid w:val="00B71D46"/>
    <w:rPr>
      <w:i/>
      <w:iCs/>
      <w:sz w:val="18"/>
      <w:szCs w:val="18"/>
      <w:lang w:bidi="ar-SA"/>
    </w:rPr>
  </w:style>
  <w:style w:type="paragraph" w:customStyle="1" w:styleId="80">
    <w:name w:val="Основной текст (8)"/>
    <w:basedOn w:val="a"/>
    <w:link w:val="8"/>
    <w:rsid w:val="00B71D46"/>
    <w:pPr>
      <w:shd w:val="clear" w:color="auto" w:fill="FFFFFF"/>
      <w:spacing w:after="420" w:line="240" w:lineRule="atLeast"/>
    </w:pPr>
    <w:rPr>
      <w:i/>
      <w:iCs/>
      <w:sz w:val="18"/>
      <w:szCs w:val="18"/>
    </w:rPr>
  </w:style>
  <w:style w:type="character" w:customStyle="1" w:styleId="7ArialNarrow">
    <w:name w:val="Основной текст (7) + Arial Narrow"/>
    <w:aliases w:val="Полужирный"/>
    <w:rsid w:val="00B71D46"/>
    <w:rPr>
      <w:rFonts w:ascii="Arial Narrow" w:hAnsi="Arial Narrow" w:cs="Arial Narrow"/>
      <w:b/>
      <w:bCs/>
      <w:sz w:val="15"/>
      <w:szCs w:val="15"/>
      <w:lang w:bidi="ar-SA"/>
    </w:rPr>
  </w:style>
  <w:style w:type="character" w:customStyle="1" w:styleId="4TimesNewRoman">
    <w:name w:val="Основной текст (4) + Times New Roman"/>
    <w:aliases w:val="Курсив"/>
    <w:rsid w:val="00B71D46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4TimesNewRoman1">
    <w:name w:val="Основной текст (4) + Times New Roman1"/>
    <w:aliases w:val="12,5 pt1"/>
    <w:rsid w:val="00B71D46"/>
    <w:rPr>
      <w:rFonts w:ascii="Times New Roman" w:hAnsi="Times New Roman" w:cs="Times New Roman"/>
      <w:sz w:val="25"/>
      <w:szCs w:val="25"/>
      <w:lang w:bidi="ar-SA"/>
    </w:rPr>
  </w:style>
  <w:style w:type="character" w:customStyle="1" w:styleId="6Arial">
    <w:name w:val="Основной текст (6) + Arial"/>
    <w:aliases w:val="9 pt,Курсив1"/>
    <w:rsid w:val="00B71D46"/>
    <w:rPr>
      <w:rFonts w:ascii="Arial" w:hAnsi="Arial" w:cs="Arial" w:hint="default"/>
      <w:i/>
      <w:iCs/>
      <w:sz w:val="18"/>
      <w:szCs w:val="18"/>
      <w:lang w:bidi="ar-SA"/>
    </w:rPr>
  </w:style>
  <w:style w:type="paragraph" w:styleId="21">
    <w:name w:val="Body Text 2"/>
    <w:basedOn w:val="a"/>
    <w:rsid w:val="00963F7C"/>
    <w:pPr>
      <w:spacing w:after="120" w:line="480" w:lineRule="auto"/>
    </w:pPr>
  </w:style>
  <w:style w:type="paragraph" w:customStyle="1" w:styleId="c4c5">
    <w:name w:val="c4 c5"/>
    <w:basedOn w:val="a"/>
    <w:rsid w:val="00011C71"/>
    <w:pPr>
      <w:spacing w:before="90" w:after="90"/>
    </w:pPr>
    <w:rPr>
      <w:szCs w:val="24"/>
    </w:rPr>
  </w:style>
  <w:style w:type="character" w:customStyle="1" w:styleId="c9c10">
    <w:name w:val="c9 c10"/>
    <w:basedOn w:val="a0"/>
    <w:rsid w:val="00011C71"/>
  </w:style>
  <w:style w:type="paragraph" w:customStyle="1" w:styleId="210">
    <w:name w:val="Основной текст с отступом 21"/>
    <w:basedOn w:val="a"/>
    <w:rsid w:val="00DD7E62"/>
    <w:pPr>
      <w:suppressAutoHyphens/>
      <w:ind w:firstLine="709"/>
      <w:jc w:val="both"/>
    </w:pPr>
    <w:rPr>
      <w:i/>
      <w:iCs/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DD7E62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310">
    <w:name w:val="Основной текст с отступом 31"/>
    <w:basedOn w:val="a"/>
    <w:rsid w:val="00DD7E6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116E8B"/>
    <w:pPr>
      <w:widowControl w:val="0"/>
      <w:snapToGrid w:val="0"/>
    </w:pPr>
    <w:rPr>
      <w:rFonts w:ascii="Courier New" w:hAnsi="Courier New"/>
    </w:rPr>
  </w:style>
  <w:style w:type="paragraph" w:styleId="HTML">
    <w:name w:val="HTML Preformatted"/>
    <w:basedOn w:val="a"/>
    <w:link w:val="HTML0"/>
    <w:rsid w:val="00C63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val">
    <w:name w:val="val"/>
    <w:basedOn w:val="a0"/>
    <w:rsid w:val="00C63C07"/>
  </w:style>
  <w:style w:type="paragraph" w:customStyle="1" w:styleId="23">
    <w:name w:val="Обычный2"/>
    <w:rsid w:val="00270AB0"/>
    <w:pPr>
      <w:widowControl w:val="0"/>
      <w:spacing w:line="254" w:lineRule="auto"/>
      <w:ind w:firstLine="480"/>
      <w:jc w:val="both"/>
    </w:pPr>
    <w:rPr>
      <w:sz w:val="18"/>
    </w:rPr>
  </w:style>
  <w:style w:type="paragraph" w:customStyle="1" w:styleId="17">
    <w:name w:val="Основной текст1"/>
    <w:basedOn w:val="a"/>
    <w:rsid w:val="00270AB0"/>
    <w:pPr>
      <w:widowControl w:val="0"/>
      <w:jc w:val="both"/>
    </w:pPr>
    <w:rPr>
      <w:sz w:val="28"/>
    </w:rPr>
  </w:style>
  <w:style w:type="paragraph" w:customStyle="1" w:styleId="221">
    <w:name w:val="Основной текст 22"/>
    <w:basedOn w:val="a"/>
    <w:rsid w:val="00270AB0"/>
    <w:pPr>
      <w:ind w:firstLine="720"/>
      <w:jc w:val="both"/>
    </w:pPr>
  </w:style>
  <w:style w:type="paragraph" w:customStyle="1" w:styleId="110">
    <w:name w:val="Заголовок 11"/>
    <w:basedOn w:val="a"/>
    <w:next w:val="a"/>
    <w:rsid w:val="00270AB0"/>
    <w:pPr>
      <w:keepNext/>
      <w:ind w:firstLine="5103"/>
      <w:jc w:val="both"/>
      <w:outlineLvl w:val="0"/>
    </w:pPr>
    <w:rPr>
      <w:sz w:val="28"/>
    </w:rPr>
  </w:style>
  <w:style w:type="paragraph" w:customStyle="1" w:styleId="24">
    <w:name w:val="Обычный2"/>
    <w:rsid w:val="000653D7"/>
    <w:pPr>
      <w:widowControl w:val="0"/>
    </w:pPr>
  </w:style>
  <w:style w:type="character" w:customStyle="1" w:styleId="HTML0">
    <w:name w:val="Стандартный HTML Знак"/>
    <w:link w:val="HTML"/>
    <w:semiHidden/>
    <w:locked/>
    <w:rsid w:val="00947CF0"/>
    <w:rPr>
      <w:rFonts w:ascii="Courier New" w:hAnsi="Courier New" w:cs="Courier New"/>
      <w:lang w:val="ru-RU" w:eastAsia="ru-RU" w:bidi="ar-SA"/>
    </w:rPr>
  </w:style>
  <w:style w:type="character" w:customStyle="1" w:styleId="FontStyle47">
    <w:name w:val="Font Style47"/>
    <w:rsid w:val="00811C41"/>
    <w:rPr>
      <w:rFonts w:ascii="Times New Roman" w:eastAsia="Times New Roman" w:hAnsi="Times New Roman" w:cs="Times New Roman"/>
      <w:sz w:val="22"/>
      <w:szCs w:val="22"/>
    </w:rPr>
  </w:style>
  <w:style w:type="character" w:customStyle="1" w:styleId="18">
    <w:name w:val="Знак примечания1"/>
    <w:rsid w:val="00811C41"/>
    <w:rPr>
      <w:sz w:val="16"/>
      <w:szCs w:val="16"/>
    </w:rPr>
  </w:style>
  <w:style w:type="paragraph" w:customStyle="1" w:styleId="19">
    <w:name w:val="Абзац списка1"/>
    <w:basedOn w:val="a"/>
    <w:rsid w:val="00811C41"/>
    <w:pPr>
      <w:widowControl w:val="0"/>
      <w:suppressAutoHyphens/>
      <w:spacing w:line="100" w:lineRule="atLeast"/>
      <w:ind w:left="720" w:firstLine="709"/>
    </w:pPr>
    <w:rPr>
      <w:rFonts w:ascii="Arial" w:eastAsia="Arial" w:hAnsi="Arial" w:cs="Arial"/>
      <w:color w:val="000000"/>
      <w:kern w:val="1"/>
      <w:szCs w:val="24"/>
      <w:lang w:eastAsia="ar-SA"/>
    </w:rPr>
  </w:style>
  <w:style w:type="paragraph" w:customStyle="1" w:styleId="TextBoldCenter2">
    <w:name w:val="TextBoldCenter2"/>
    <w:basedOn w:val="a"/>
    <w:rsid w:val="00811C41"/>
    <w:pPr>
      <w:widowControl w:val="0"/>
      <w:suppressAutoHyphens/>
      <w:spacing w:line="100" w:lineRule="atLeast"/>
      <w:jc w:val="center"/>
    </w:pPr>
    <w:rPr>
      <w:b/>
      <w:bCs/>
      <w:color w:val="000000"/>
      <w:kern w:val="1"/>
      <w:sz w:val="26"/>
      <w:szCs w:val="26"/>
      <w:lang w:eastAsia="ar-SA"/>
    </w:rPr>
  </w:style>
  <w:style w:type="paragraph" w:customStyle="1" w:styleId="af">
    <w:name w:val="Стиль"/>
    <w:rsid w:val="00811C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7B1D4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B367B"/>
  </w:style>
  <w:style w:type="numbering" w:customStyle="1" w:styleId="1a">
    <w:name w:val="Нет списка1"/>
    <w:next w:val="a2"/>
    <w:uiPriority w:val="99"/>
    <w:semiHidden/>
    <w:unhideWhenUsed/>
    <w:rsid w:val="0078029B"/>
  </w:style>
  <w:style w:type="paragraph" w:customStyle="1" w:styleId="ConsPlusTitlePage">
    <w:name w:val="ConsPlusTitlePage"/>
    <w:rsid w:val="0078029B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5">
    <w:name w:val="Основной текст (2)_"/>
    <w:link w:val="26"/>
    <w:rsid w:val="0078029B"/>
    <w:rPr>
      <w:b/>
      <w:bCs/>
      <w:spacing w:val="14"/>
      <w:shd w:val="clear" w:color="auto" w:fill="FFFFFF"/>
    </w:rPr>
  </w:style>
  <w:style w:type="character" w:customStyle="1" w:styleId="50">
    <w:name w:val="Основной текст (5)_"/>
    <w:link w:val="51"/>
    <w:rsid w:val="0078029B"/>
    <w:rPr>
      <w:spacing w:val="6"/>
      <w:shd w:val="clear" w:color="auto" w:fill="FFFFFF"/>
    </w:rPr>
  </w:style>
  <w:style w:type="character" w:customStyle="1" w:styleId="27">
    <w:name w:val="Заголовок №2_"/>
    <w:link w:val="28"/>
    <w:rsid w:val="0078029B"/>
    <w:rPr>
      <w:b/>
      <w:bCs/>
      <w:spacing w:val="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8029B"/>
    <w:pPr>
      <w:widowControl w:val="0"/>
      <w:shd w:val="clear" w:color="auto" w:fill="FFFFFF"/>
      <w:spacing w:after="60" w:line="278" w:lineRule="exact"/>
      <w:jc w:val="center"/>
    </w:pPr>
    <w:rPr>
      <w:b/>
      <w:bCs/>
      <w:spacing w:val="14"/>
      <w:sz w:val="20"/>
    </w:rPr>
  </w:style>
  <w:style w:type="paragraph" w:customStyle="1" w:styleId="51">
    <w:name w:val="Основной текст (5)"/>
    <w:basedOn w:val="a"/>
    <w:link w:val="50"/>
    <w:rsid w:val="0078029B"/>
    <w:pPr>
      <w:widowControl w:val="0"/>
      <w:shd w:val="clear" w:color="auto" w:fill="FFFFFF"/>
      <w:spacing w:line="0" w:lineRule="atLeast"/>
    </w:pPr>
    <w:rPr>
      <w:spacing w:val="6"/>
      <w:sz w:val="20"/>
    </w:rPr>
  </w:style>
  <w:style w:type="paragraph" w:customStyle="1" w:styleId="28">
    <w:name w:val="Заголовок №2"/>
    <w:basedOn w:val="a"/>
    <w:link w:val="27"/>
    <w:rsid w:val="0078029B"/>
    <w:pPr>
      <w:widowControl w:val="0"/>
      <w:shd w:val="clear" w:color="auto" w:fill="FFFFFF"/>
      <w:spacing w:after="540" w:line="322" w:lineRule="exact"/>
      <w:jc w:val="center"/>
      <w:outlineLvl w:val="1"/>
    </w:pPr>
    <w:rPr>
      <w:b/>
      <w:bCs/>
      <w:spacing w:val="8"/>
      <w:sz w:val="20"/>
    </w:rPr>
  </w:style>
  <w:style w:type="character" w:customStyle="1" w:styleId="af0">
    <w:name w:val="Основной текст_"/>
    <w:link w:val="1b"/>
    <w:rsid w:val="0078029B"/>
    <w:rPr>
      <w:spacing w:val="9"/>
      <w:shd w:val="clear" w:color="auto" w:fill="FFFFFF"/>
    </w:rPr>
  </w:style>
  <w:style w:type="paragraph" w:customStyle="1" w:styleId="1b">
    <w:name w:val="Основной текст1"/>
    <w:basedOn w:val="a"/>
    <w:link w:val="af0"/>
    <w:rsid w:val="0078029B"/>
    <w:pPr>
      <w:widowControl w:val="0"/>
      <w:shd w:val="clear" w:color="auto" w:fill="FFFFFF"/>
      <w:spacing w:line="283" w:lineRule="exact"/>
    </w:pPr>
    <w:rPr>
      <w:spacing w:val="9"/>
      <w:sz w:val="20"/>
    </w:rPr>
  </w:style>
  <w:style w:type="paragraph" w:styleId="af1">
    <w:name w:val="Balloon Text"/>
    <w:basedOn w:val="a"/>
    <w:link w:val="af2"/>
    <w:uiPriority w:val="99"/>
    <w:unhideWhenUsed/>
    <w:rsid w:val="0078029B"/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78029B"/>
    <w:rPr>
      <w:rFonts w:ascii="Tahoma" w:eastAsia="Calibri" w:hAnsi="Tahoma"/>
      <w:sz w:val="16"/>
      <w:szCs w:val="16"/>
    </w:rPr>
  </w:style>
  <w:style w:type="character" w:customStyle="1" w:styleId="10">
    <w:name w:val="Заголовок 1 Знак"/>
    <w:link w:val="1"/>
    <w:rsid w:val="005916CA"/>
    <w:rPr>
      <w:rFonts w:ascii="Arial" w:hAnsi="Arial" w:cs="Arial"/>
      <w:b/>
      <w:bCs/>
      <w:kern w:val="32"/>
      <w:sz w:val="32"/>
      <w:szCs w:val="32"/>
    </w:rPr>
  </w:style>
  <w:style w:type="paragraph" w:customStyle="1" w:styleId="af3">
    <w:name w:val="_а_Е’__ (дќа) И’ц_ И’ц_"/>
    <w:aliases w:val="___С¬__ (_x_) ÷¬__1,___С¬__ (_x_) ÷¬__ ÷¬__"/>
    <w:basedOn w:val="a"/>
    <w:next w:val="a5"/>
    <w:uiPriority w:val="34"/>
    <w:qFormat/>
    <w:rsid w:val="008B4415"/>
    <w:pPr>
      <w:spacing w:before="100" w:beforeAutospacing="1" w:after="119"/>
    </w:pPr>
    <w:rPr>
      <w:szCs w:val="24"/>
    </w:rPr>
  </w:style>
  <w:style w:type="character" w:styleId="af4">
    <w:name w:val="footnote reference"/>
    <w:uiPriority w:val="99"/>
    <w:unhideWhenUsed/>
    <w:rsid w:val="008B4415"/>
    <w:rPr>
      <w:vertAlign w:val="superscript"/>
    </w:rPr>
  </w:style>
  <w:style w:type="paragraph" w:styleId="af5">
    <w:name w:val="Plain Text"/>
    <w:basedOn w:val="a"/>
    <w:link w:val="af6"/>
    <w:unhideWhenUsed/>
    <w:rsid w:val="00646EBE"/>
    <w:rPr>
      <w:sz w:val="20"/>
    </w:rPr>
  </w:style>
  <w:style w:type="character" w:customStyle="1" w:styleId="af6">
    <w:name w:val="Текст Знак"/>
    <w:basedOn w:val="a0"/>
    <w:link w:val="af5"/>
    <w:rsid w:val="00646EBE"/>
  </w:style>
  <w:style w:type="character" w:customStyle="1" w:styleId="2Arial">
    <w:name w:val="Основной текст (2) + Arial"/>
    <w:rsid w:val="00D166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10pt">
    <w:name w:val="Основной текст (2) + Tahoma;10 pt"/>
    <w:rsid w:val="00D166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TimesNewRoman13pt0pt">
    <w:name w:val="Заголовок №3 + Times New Roman;13 pt;Не курсив;Интервал 0 pt"/>
    <w:rsid w:val="00D166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c">
    <w:name w:val="Текст1"/>
    <w:basedOn w:val="a"/>
    <w:rsid w:val="00165E48"/>
    <w:pPr>
      <w:suppressAutoHyphens/>
    </w:pPr>
    <w:rPr>
      <w:sz w:val="20"/>
      <w:lang w:eastAsia="zh-CN"/>
    </w:rPr>
  </w:style>
  <w:style w:type="character" w:customStyle="1" w:styleId="ab">
    <w:name w:val="Верхний колонтитул Знак"/>
    <w:link w:val="aa"/>
    <w:locked/>
    <w:rsid w:val="000E62A1"/>
    <w:rPr>
      <w:sz w:val="28"/>
      <w:szCs w:val="24"/>
    </w:rPr>
  </w:style>
  <w:style w:type="paragraph" w:customStyle="1" w:styleId="Default">
    <w:name w:val="Default"/>
    <w:rsid w:val="00FC0C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99"/>
    <w:locked/>
    <w:rsid w:val="00BB1CB2"/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33">
    <w:name w:val="Основной текст (3)_"/>
    <w:link w:val="34"/>
    <w:uiPriority w:val="99"/>
    <w:locked/>
    <w:rsid w:val="00BB1CB2"/>
    <w:rPr>
      <w:b/>
      <w:sz w:val="19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B1CB2"/>
    <w:pPr>
      <w:widowControl w:val="0"/>
      <w:shd w:val="clear" w:color="auto" w:fill="FFFFFF"/>
      <w:spacing w:after="600" w:line="259" w:lineRule="exact"/>
      <w:jc w:val="right"/>
    </w:pPr>
    <w:rPr>
      <w:b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55DC1F489B4F42BD3B964D0A020F711A1EE82B0AC9B2B02EC2D8F9F6D7B8614F7C5EC14C36XEl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55DC1F489B4F42BD3B964D0A020F711A1EE82B0AC9B2B02EC2D8F9F6D7B8614F7C5EC34537EF51X9l2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5DC1F489B4F42BD3B964D0A020F711A1EE82B0AC9B2B02EC2D8F9F6D7B8614F7C5EC14C36XEl9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55DC1F489B4F42BD3B964D0A020F711A1EE82B0AC9B2B02EC2D8F9F6D7B8614F7C5EC14C36XEl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DC1F489B4F42BD3B964D0A020F711A1EE82B0AC9B2B02EC2D8F9F6D7B8614F7C5EC14C36XEl9N" TargetMode="External"/><Relationship Id="rId14" Type="http://schemas.openxmlformats.org/officeDocument/2006/relationships/hyperlink" Target="file:///D:\&#1055;&#1086;&#1089;&#1090;&#1072;&#1085;&#1086;&#1074;&#1083;&#1077;&#1085;&#1080;&#1077;%20&#1086;%20&#1087;&#1086;&#1088;&#1103;&#1076;&#1082;&#1077;%20&#1087;&#1088;&#1077;&#1076;%20&#1089;&#1091;&#1073;&#1089;&#1080;&#1076;&#1080;&#1081;%20&#1085;&#1072;%20&#1082;&#1072;&#1087;&#1074;&#1083;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852AF-8C6D-4068-8224-EABDEF8B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2022-09-12T11:33:00Z</cp:lastPrinted>
  <dcterms:created xsi:type="dcterms:W3CDTF">2022-09-12T11:37:00Z</dcterms:created>
  <dcterms:modified xsi:type="dcterms:W3CDTF">2022-09-12T11:38:00Z</dcterms:modified>
</cp:coreProperties>
</file>