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216" w:tblpY="-360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5"/>
        <w:gridCol w:w="2192"/>
        <w:gridCol w:w="4021"/>
      </w:tblGrid>
      <w:tr w:rsidR="009E2E37" w:rsidRPr="004D6C57" w:rsidTr="003767BC">
        <w:trPr>
          <w:trHeight w:val="2494"/>
        </w:trPr>
        <w:tc>
          <w:tcPr>
            <w:tcW w:w="43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E2E37" w:rsidRPr="00F017FD" w:rsidRDefault="009E2E37" w:rsidP="003767BC">
            <w:pPr>
              <w:pStyle w:val="3"/>
              <w:rPr>
                <w:rFonts w:ascii="Times New Roman" w:hAnsi="Times New Roman"/>
                <w:sz w:val="22"/>
              </w:rPr>
            </w:pPr>
          </w:p>
          <w:p w:rsidR="009E2E37" w:rsidRDefault="009E2E37" w:rsidP="003767BC">
            <w:pPr>
              <w:pStyle w:val="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БАШ</w:t>
            </w:r>
            <w:proofErr w:type="gramStart"/>
            <w:r>
              <w:rPr>
                <w:rFonts w:ascii="Times New Roman" w:hAnsi="Times New Roman"/>
              </w:rPr>
              <w:t>K</w:t>
            </w:r>
            <w:proofErr w:type="gramEnd"/>
            <w:r>
              <w:rPr>
                <w:rFonts w:ascii="Times New Roman" w:hAnsi="Times New Roman"/>
                <w:sz w:val="22"/>
              </w:rPr>
              <w:t>ОРТОСТАН РЕСПУБЛИКА</w:t>
            </w:r>
            <w:r>
              <w:rPr>
                <w:rFonts w:ascii="Times New Roman" w:hAnsi="Times New Roman"/>
                <w:sz w:val="22"/>
                <w:lang w:val="en-US"/>
              </w:rPr>
              <w:t>h</w:t>
            </w:r>
            <w:r>
              <w:rPr>
                <w:rFonts w:ascii="Times New Roman" w:hAnsi="Times New Roman"/>
                <w:sz w:val="22"/>
              </w:rPr>
              <w:t>Ы</w:t>
            </w:r>
          </w:p>
          <w:p w:rsidR="009E2E37" w:rsidRDefault="009E2E37" w:rsidP="003767BC">
            <w:pPr>
              <w:pStyle w:val="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Туймазы районы</w:t>
            </w:r>
          </w:p>
          <w:p w:rsidR="009E2E37" w:rsidRDefault="009E2E37" w:rsidP="003767BC">
            <w:pPr>
              <w:pStyle w:val="7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районыны</w:t>
            </w:r>
            <w:r>
              <w:rPr>
                <w:rFonts w:ascii="Lucida Sans Unicode" w:hAnsi="Lucida Sans Unicode"/>
              </w:rPr>
              <w:t>ң</w:t>
            </w:r>
          </w:p>
          <w:p w:rsidR="009E2E37" w:rsidRDefault="009E2E37" w:rsidP="003767BC">
            <w:pPr>
              <w:pStyle w:val="7"/>
              <w:rPr>
                <w:rFonts w:ascii="Times New Roman" w:hAnsi="Times New Roman"/>
                <w:sz w:val="22"/>
              </w:rPr>
            </w:pPr>
            <w:r>
              <w:rPr>
                <w:rFonts w:ascii="TimBashk" w:hAnsi="TimBashk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z w:val="22"/>
                <w:szCs w:val="22"/>
              </w:rPr>
              <w:t>ө</w:t>
            </w:r>
            <w:r>
              <w:rPr>
                <w:rFonts w:ascii="TimBashk" w:hAnsi="TimBashk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</w:rPr>
              <w:t>ә</w:t>
            </w:r>
            <w:proofErr w:type="gramStart"/>
            <w:r>
              <w:rPr>
                <w:rFonts w:ascii="TimBashk" w:hAnsi="TimBashk"/>
                <w:sz w:val="22"/>
                <w:szCs w:val="22"/>
              </w:rPr>
              <w:t>н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ә</w:t>
            </w:r>
            <w:r>
              <w:rPr>
                <w:rFonts w:ascii="TimBashk" w:hAnsi="TimBashk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2"/>
              </w:rPr>
              <w:t>ауыл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советы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ауыл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rFonts w:ascii="TimBashk" w:hAnsi="TimBashk"/>
                <w:b/>
                <w:sz w:val="22"/>
                <w:szCs w:val="22"/>
              </w:rPr>
              <w:t>бил</w:t>
            </w:r>
            <w:r>
              <w:rPr>
                <w:b/>
                <w:sz w:val="22"/>
                <w:szCs w:val="22"/>
              </w:rPr>
              <w:t>ә</w:t>
            </w:r>
            <w:proofErr w:type="gramStart"/>
            <w:r>
              <w:rPr>
                <w:rFonts w:ascii="TimBashk" w:hAnsi="TimBashk"/>
                <w:b/>
                <w:sz w:val="22"/>
                <w:szCs w:val="22"/>
              </w:rPr>
              <w:t>м</w:t>
            </w:r>
            <w:proofErr w:type="gramEnd"/>
            <w:r>
              <w:rPr>
                <w:b/>
                <w:sz w:val="22"/>
                <w:szCs w:val="22"/>
              </w:rPr>
              <w:t>ә</w:t>
            </w:r>
            <w:r>
              <w:rPr>
                <w:rFonts w:ascii="TimBashk" w:hAnsi="TimBashk"/>
                <w:b/>
                <w:sz w:val="22"/>
                <w:szCs w:val="22"/>
                <w:lang w:val="en-US"/>
              </w:rPr>
              <w:t>h</w:t>
            </w:r>
            <w:r>
              <w:rPr>
                <w:rFonts w:ascii="TimBashk" w:hAnsi="TimBashk"/>
                <w:b/>
                <w:sz w:val="22"/>
                <w:szCs w:val="22"/>
              </w:rPr>
              <w:t>е</w:t>
            </w:r>
            <w:r>
              <w:rPr>
                <w:b/>
                <w:sz w:val="22"/>
              </w:rPr>
              <w:t xml:space="preserve"> Хакими</w:t>
            </w:r>
            <w:r>
              <w:rPr>
                <w:b/>
                <w:sz w:val="22"/>
                <w:szCs w:val="22"/>
              </w:rPr>
              <w:t>әте</w:t>
            </w:r>
          </w:p>
          <w:p w:rsidR="009E2E37" w:rsidRDefault="009E2E37" w:rsidP="003767BC">
            <w:pPr>
              <w:jc w:val="center"/>
              <w:rPr>
                <w:b/>
                <w:sz w:val="12"/>
              </w:rPr>
            </w:pPr>
          </w:p>
          <w:p w:rsidR="009E2E37" w:rsidRDefault="009E2E37" w:rsidP="003767BC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452772, Туймазы районы</w:t>
            </w:r>
          </w:p>
          <w:p w:rsidR="009E2E37" w:rsidRDefault="009E2E37" w:rsidP="003767BC">
            <w:pPr>
              <w:jc w:val="center"/>
              <w:rPr>
                <w:b/>
              </w:rPr>
            </w:pPr>
            <w:r>
              <w:rPr>
                <w:rFonts w:ascii="TimBashk" w:hAnsi="TimBashk"/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ө</w:t>
            </w:r>
            <w:r>
              <w:rPr>
                <w:rFonts w:ascii="TimBashk" w:hAnsi="TimBashk"/>
                <w:b/>
                <w:sz w:val="22"/>
                <w:szCs w:val="22"/>
              </w:rPr>
              <w:t>м</w:t>
            </w:r>
            <w:r>
              <w:rPr>
                <w:b/>
                <w:sz w:val="22"/>
                <w:szCs w:val="22"/>
              </w:rPr>
              <w:t>ә</w:t>
            </w:r>
            <w:proofErr w:type="gramStart"/>
            <w:r>
              <w:rPr>
                <w:rFonts w:ascii="TimBashk" w:hAnsi="TimBashk"/>
                <w:b/>
                <w:sz w:val="22"/>
                <w:szCs w:val="22"/>
              </w:rPr>
              <w:t>н</w:t>
            </w:r>
            <w:proofErr w:type="gramEnd"/>
            <w:r>
              <w:rPr>
                <w:b/>
                <w:sz w:val="22"/>
                <w:szCs w:val="22"/>
              </w:rPr>
              <w:t>ә</w:t>
            </w:r>
            <w:r>
              <w:rPr>
                <w:rFonts w:ascii="TimBashk" w:hAnsi="TimBashk"/>
                <w:b/>
                <w:sz w:val="22"/>
                <w:szCs w:val="22"/>
              </w:rPr>
              <w:t>к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ауылы</w:t>
            </w:r>
            <w:proofErr w:type="spellEnd"/>
            <w:r>
              <w:rPr>
                <w:b/>
              </w:rPr>
              <w:t xml:space="preserve">, Клуб </w:t>
            </w:r>
            <w:proofErr w:type="spellStart"/>
            <w:r>
              <w:rPr>
                <w:b/>
              </w:rPr>
              <w:t>урамы</w:t>
            </w:r>
            <w:proofErr w:type="spellEnd"/>
            <w:r>
              <w:rPr>
                <w:b/>
              </w:rPr>
              <w:t>, 4,</w:t>
            </w:r>
          </w:p>
          <w:p w:rsidR="009E2E37" w:rsidRDefault="009E2E37" w:rsidP="003767BC">
            <w:pPr>
              <w:jc w:val="center"/>
              <w:rPr>
                <w:b/>
              </w:rPr>
            </w:pPr>
            <w:r>
              <w:rPr>
                <w:b/>
              </w:rPr>
              <w:t>тел.3-33-44, тел./факс:3-39-02</w:t>
            </w:r>
          </w:p>
          <w:p w:rsidR="009E2E37" w:rsidRDefault="009E2E37" w:rsidP="003767BC">
            <w:pPr>
              <w:rPr>
                <w:b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9E2E37" w:rsidTr="003767B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9E2E37" w:rsidRDefault="001F0839" w:rsidP="003767BC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E2E37" w:rsidRDefault="009E2E37" w:rsidP="003767B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E2E37" w:rsidRDefault="009E2E37" w:rsidP="003767BC">
            <w:pPr>
              <w:jc w:val="center"/>
              <w:rPr>
                <w:b/>
                <w:sz w:val="22"/>
                <w:lang w:val="en-US"/>
              </w:rPr>
            </w:pP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РЕСПУБЛИКА БАШКОРТОСТАН</w:t>
            </w:r>
          </w:p>
          <w:p w:rsidR="009E2E37" w:rsidRPr="0013235D" w:rsidRDefault="009E2E37" w:rsidP="003767B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3235D">
              <w:rPr>
                <w:rFonts w:ascii="Times New Roman" w:hAnsi="Times New Roman" w:cs="Times New Roman"/>
                <w:i w:val="0"/>
                <w:sz w:val="24"/>
                <w:szCs w:val="24"/>
              </w:rPr>
              <w:t>Администрация</w:t>
            </w:r>
          </w:p>
          <w:p w:rsidR="009E2E37" w:rsidRPr="0013235D" w:rsidRDefault="009E2E37" w:rsidP="003767BC">
            <w:pPr>
              <w:pStyle w:val="2"/>
              <w:spacing w:before="0" w:after="0"/>
              <w:jc w:val="center"/>
              <w:rPr>
                <w:i w:val="0"/>
              </w:rPr>
            </w:pPr>
            <w:r w:rsidRPr="0013235D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сельского  поселения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Тюменяковский</w:t>
            </w:r>
            <w:proofErr w:type="spellEnd"/>
            <w:r>
              <w:rPr>
                <w:b/>
                <w:sz w:val="22"/>
              </w:rPr>
              <w:t xml:space="preserve"> сельсовет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муниципального района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Туймазинский</w:t>
            </w:r>
            <w:proofErr w:type="spellEnd"/>
            <w:r>
              <w:rPr>
                <w:b/>
                <w:sz w:val="22"/>
              </w:rPr>
              <w:t xml:space="preserve"> район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452772, </w:t>
            </w:r>
            <w:proofErr w:type="spellStart"/>
            <w:r>
              <w:rPr>
                <w:b/>
                <w:sz w:val="22"/>
              </w:rPr>
              <w:t>Туймазинский</w:t>
            </w:r>
            <w:proofErr w:type="spellEnd"/>
            <w:r>
              <w:rPr>
                <w:b/>
                <w:sz w:val="22"/>
              </w:rPr>
              <w:t xml:space="preserve"> район,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с. </w:t>
            </w:r>
            <w:proofErr w:type="spellStart"/>
            <w:r>
              <w:rPr>
                <w:b/>
                <w:sz w:val="22"/>
              </w:rPr>
              <w:t>Тюменяк</w:t>
            </w:r>
            <w:proofErr w:type="spellEnd"/>
            <w:r>
              <w:rPr>
                <w:b/>
                <w:sz w:val="22"/>
              </w:rPr>
              <w:t>, улица Клубная, 4,</w:t>
            </w:r>
          </w:p>
          <w:p w:rsidR="009E2E37" w:rsidRDefault="009E2E37" w:rsidP="00376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</w:rPr>
              <w:t>тел. 3-33-44,тел./факс: 3-39-02</w:t>
            </w:r>
          </w:p>
        </w:tc>
      </w:tr>
      <w:tr w:rsidR="009E2E37" w:rsidRPr="006C5D52" w:rsidTr="0011192A">
        <w:trPr>
          <w:trHeight w:val="20"/>
        </w:trPr>
        <w:tc>
          <w:tcPr>
            <w:tcW w:w="433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E2E37" w:rsidRPr="006C5D52" w:rsidRDefault="009E2E37" w:rsidP="003767BC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19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E2E37" w:rsidRPr="006C5D52" w:rsidRDefault="009E2E37" w:rsidP="003767BC">
            <w:pPr>
              <w:rPr>
                <w:b/>
                <w:sz w:val="17"/>
                <w:szCs w:val="17"/>
              </w:rPr>
            </w:pPr>
          </w:p>
        </w:tc>
        <w:tc>
          <w:tcPr>
            <w:tcW w:w="402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E2E37" w:rsidRPr="006C5D52" w:rsidRDefault="009E2E37" w:rsidP="003767BC">
            <w:pPr>
              <w:ind w:left="-108"/>
              <w:jc w:val="center"/>
              <w:rPr>
                <w:b/>
                <w:sz w:val="17"/>
                <w:szCs w:val="17"/>
              </w:rPr>
            </w:pPr>
          </w:p>
        </w:tc>
      </w:tr>
    </w:tbl>
    <w:p w:rsidR="009E2E37" w:rsidRDefault="009E2E37" w:rsidP="005A7F16">
      <w:pPr>
        <w:rPr>
          <w:sz w:val="28"/>
          <w:szCs w:val="28"/>
        </w:rPr>
      </w:pPr>
    </w:p>
    <w:p w:rsidR="009E2E37" w:rsidRDefault="009E2E37" w:rsidP="009E2E37">
      <w:pPr>
        <w:ind w:left="540" w:hanging="180"/>
      </w:pPr>
      <w:r>
        <w:rPr>
          <w:sz w:val="28"/>
          <w:szCs w:val="28"/>
        </w:rPr>
        <w:t xml:space="preserve">                 </w:t>
      </w:r>
      <w:r w:rsidRPr="00F3637D">
        <w:rPr>
          <w:sz w:val="28"/>
          <w:szCs w:val="28"/>
        </w:rPr>
        <w:t xml:space="preserve">КАРАР              </w:t>
      </w:r>
      <w:r>
        <w:rPr>
          <w:sz w:val="28"/>
          <w:szCs w:val="28"/>
        </w:rPr>
        <w:t xml:space="preserve">                      </w:t>
      </w:r>
      <w:r w:rsidRPr="00F3637D">
        <w:rPr>
          <w:sz w:val="28"/>
          <w:szCs w:val="28"/>
        </w:rPr>
        <w:t xml:space="preserve">№ </w:t>
      </w:r>
      <w:r w:rsidR="00387C18">
        <w:rPr>
          <w:sz w:val="28"/>
          <w:szCs w:val="28"/>
        </w:rPr>
        <w:t>64</w:t>
      </w:r>
      <w:r>
        <w:rPr>
          <w:sz w:val="28"/>
          <w:szCs w:val="28"/>
        </w:rPr>
        <w:t xml:space="preserve"> </w:t>
      </w:r>
      <w:r w:rsidRPr="00F3637D">
        <w:rPr>
          <w:sz w:val="28"/>
          <w:szCs w:val="28"/>
        </w:rPr>
        <w:t xml:space="preserve">   </w:t>
      </w:r>
      <w:r w:rsidR="00FC0C0F">
        <w:rPr>
          <w:sz w:val="28"/>
          <w:szCs w:val="28"/>
        </w:rPr>
        <w:t xml:space="preserve">              </w:t>
      </w:r>
      <w:r w:rsidRPr="00F3637D">
        <w:rPr>
          <w:sz w:val="28"/>
          <w:szCs w:val="28"/>
        </w:rPr>
        <w:t>ПОСТАНОВЛЕН</w:t>
      </w:r>
      <w:r>
        <w:rPr>
          <w:sz w:val="28"/>
          <w:szCs w:val="28"/>
        </w:rPr>
        <w:t>ИЕ</w:t>
      </w:r>
      <w:r w:rsidRPr="00F3637D">
        <w:t xml:space="preserve"> </w:t>
      </w:r>
      <w:r>
        <w:t xml:space="preserve">              </w:t>
      </w:r>
    </w:p>
    <w:p w:rsidR="008B4415" w:rsidRPr="008B4415" w:rsidRDefault="007964D6" w:rsidP="008B4415">
      <w:pPr>
        <w:ind w:left="540" w:hanging="180"/>
      </w:pPr>
      <w:r>
        <w:t xml:space="preserve">          </w:t>
      </w:r>
      <w:r>
        <w:tab/>
        <w:t xml:space="preserve"> </w:t>
      </w:r>
      <w:r w:rsidR="008E7E98">
        <w:t>06</w:t>
      </w:r>
      <w:r w:rsidR="00CC11A5">
        <w:t xml:space="preserve"> </w:t>
      </w:r>
      <w:r w:rsidR="008E7E98">
        <w:t xml:space="preserve"> </w:t>
      </w:r>
      <w:r w:rsidR="00387C18">
        <w:t>июль</w:t>
      </w:r>
      <w:r w:rsidR="003B783A">
        <w:t xml:space="preserve"> </w:t>
      </w:r>
      <w:r w:rsidR="00224EC2">
        <w:t>20</w:t>
      </w:r>
      <w:r w:rsidR="00DC715C">
        <w:t>2</w:t>
      </w:r>
      <w:r w:rsidR="00165E48">
        <w:t>2</w:t>
      </w:r>
      <w:r w:rsidR="009E2E37">
        <w:t>й.</w:t>
      </w:r>
      <w:r w:rsidR="009E2E37">
        <w:tab/>
      </w:r>
      <w:r w:rsidR="009E2E37">
        <w:tab/>
      </w:r>
      <w:r w:rsidR="009E2E37">
        <w:tab/>
      </w:r>
      <w:r w:rsidR="009E2E37">
        <w:tab/>
        <w:t xml:space="preserve">   </w:t>
      </w:r>
      <w:r w:rsidR="000F1D3A">
        <w:t xml:space="preserve">                    </w:t>
      </w:r>
      <w:r w:rsidR="008E7E98">
        <w:t>06</w:t>
      </w:r>
      <w:r w:rsidR="00335F3B">
        <w:t xml:space="preserve"> </w:t>
      </w:r>
      <w:r w:rsidR="00CC11A5">
        <w:t xml:space="preserve"> </w:t>
      </w:r>
      <w:r w:rsidR="00387C18">
        <w:t>июля</w:t>
      </w:r>
      <w:r w:rsidR="003B783A">
        <w:t xml:space="preserve"> </w:t>
      </w:r>
      <w:r w:rsidR="00D1662D">
        <w:t xml:space="preserve"> 202</w:t>
      </w:r>
      <w:r w:rsidR="00165E48">
        <w:t>2</w:t>
      </w:r>
      <w:r w:rsidR="009E2E37">
        <w:t xml:space="preserve"> г.</w:t>
      </w:r>
    </w:p>
    <w:p w:rsidR="008B4415" w:rsidRDefault="008B4415" w:rsidP="008B4415">
      <w:pPr>
        <w:pStyle w:val="ConsPlusNormal"/>
        <w:jc w:val="center"/>
        <w:rPr>
          <w:b/>
        </w:rPr>
      </w:pPr>
    </w:p>
    <w:p w:rsidR="003B783A" w:rsidRPr="00FC0C0F" w:rsidRDefault="003B783A" w:rsidP="003B783A">
      <w:pPr>
        <w:pStyle w:val="ConsPlusTitle"/>
        <w:widowControl/>
        <w:ind w:left="3544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387C18" w:rsidRPr="006E3D16" w:rsidRDefault="00387C18" w:rsidP="00394D64">
      <w:pPr>
        <w:pStyle w:val="aa"/>
        <w:tabs>
          <w:tab w:val="left" w:pos="0"/>
        </w:tabs>
        <w:jc w:val="both"/>
        <w:rPr>
          <w:sz w:val="23"/>
          <w:szCs w:val="23"/>
        </w:rPr>
      </w:pPr>
      <w:r w:rsidRPr="006E3D16">
        <w:rPr>
          <w:sz w:val="23"/>
          <w:szCs w:val="23"/>
        </w:rPr>
        <w:t xml:space="preserve">О внесении изменений в постановление </w:t>
      </w:r>
      <w:r>
        <w:rPr>
          <w:sz w:val="23"/>
          <w:szCs w:val="23"/>
        </w:rPr>
        <w:t>главы</w:t>
      </w:r>
      <w:r w:rsidRPr="006E3D16">
        <w:rPr>
          <w:sz w:val="23"/>
          <w:szCs w:val="23"/>
        </w:rPr>
        <w:t xml:space="preserve"> сельского поселения </w:t>
      </w:r>
      <w:proofErr w:type="spellStart"/>
      <w:r>
        <w:rPr>
          <w:sz w:val="23"/>
          <w:szCs w:val="23"/>
        </w:rPr>
        <w:t>Тюменяковский</w:t>
      </w:r>
      <w:proofErr w:type="spellEnd"/>
      <w:r>
        <w:rPr>
          <w:sz w:val="23"/>
          <w:szCs w:val="23"/>
        </w:rPr>
        <w:t xml:space="preserve"> </w:t>
      </w:r>
      <w:r w:rsidRPr="006E3D16">
        <w:rPr>
          <w:sz w:val="23"/>
          <w:szCs w:val="23"/>
        </w:rPr>
        <w:t xml:space="preserve"> сельсовет муниципального района </w:t>
      </w:r>
      <w:proofErr w:type="spellStart"/>
      <w:r w:rsidRPr="006E3D16">
        <w:rPr>
          <w:sz w:val="23"/>
          <w:szCs w:val="23"/>
        </w:rPr>
        <w:t>Туймазинский</w:t>
      </w:r>
      <w:proofErr w:type="spellEnd"/>
      <w:r w:rsidRPr="006E3D16">
        <w:rPr>
          <w:sz w:val="23"/>
          <w:szCs w:val="23"/>
        </w:rPr>
        <w:t xml:space="preserve"> район Республики </w:t>
      </w:r>
      <w:r w:rsidRPr="006E3D16">
        <w:rPr>
          <w:sz w:val="23"/>
          <w:szCs w:val="23"/>
        </w:rPr>
        <w:tab/>
        <w:t>Башкорт</w:t>
      </w:r>
      <w:r>
        <w:rPr>
          <w:sz w:val="23"/>
          <w:szCs w:val="23"/>
        </w:rPr>
        <w:t>остан от 29.03.2019 года № 70</w:t>
      </w:r>
      <w:r w:rsidRPr="006E3D16">
        <w:rPr>
          <w:sz w:val="23"/>
          <w:szCs w:val="23"/>
        </w:rPr>
        <w:t xml:space="preserve"> «Об утверждении Порядка применения  к </w:t>
      </w:r>
      <w:r w:rsidRPr="006E3D16">
        <w:rPr>
          <w:sz w:val="23"/>
          <w:szCs w:val="23"/>
        </w:rPr>
        <w:tab/>
        <w:t xml:space="preserve">муниципальным служащим взысканий за несоблюдение ограничений и запретов, </w:t>
      </w:r>
      <w:r w:rsidRPr="006E3D16">
        <w:rPr>
          <w:sz w:val="23"/>
          <w:szCs w:val="23"/>
        </w:rPr>
        <w:tab/>
        <w:t xml:space="preserve">требований о предотвращении или об урегулировании конфликта интересов и неисполнение обязанностей, установленных в целях противодействия </w:t>
      </w:r>
      <w:r>
        <w:rPr>
          <w:sz w:val="23"/>
          <w:szCs w:val="23"/>
        </w:rPr>
        <w:t xml:space="preserve">коррупции». </w:t>
      </w:r>
    </w:p>
    <w:p w:rsidR="00387C18" w:rsidRPr="006E3D16" w:rsidRDefault="00387C18" w:rsidP="00387C18">
      <w:pPr>
        <w:pStyle w:val="aa"/>
        <w:jc w:val="both"/>
        <w:rPr>
          <w:sz w:val="23"/>
          <w:szCs w:val="23"/>
        </w:rPr>
      </w:pPr>
    </w:p>
    <w:p w:rsidR="00387C18" w:rsidRDefault="00387C18" w:rsidP="00387C18">
      <w:pPr>
        <w:ind w:firstLine="567"/>
        <w:jc w:val="both"/>
        <w:rPr>
          <w:sz w:val="23"/>
          <w:szCs w:val="23"/>
        </w:rPr>
      </w:pPr>
    </w:p>
    <w:p w:rsidR="00387C18" w:rsidRPr="006E3D16" w:rsidRDefault="00387C18" w:rsidP="00387C18">
      <w:pPr>
        <w:ind w:firstLine="567"/>
        <w:jc w:val="both"/>
        <w:rPr>
          <w:sz w:val="23"/>
          <w:szCs w:val="23"/>
        </w:rPr>
      </w:pPr>
      <w:r w:rsidRPr="006E3D16">
        <w:rPr>
          <w:sz w:val="23"/>
          <w:szCs w:val="23"/>
        </w:rPr>
        <w:t xml:space="preserve">Рассмотрев  протест и.о. </w:t>
      </w:r>
      <w:proofErr w:type="spellStart"/>
      <w:r w:rsidRPr="006E3D16">
        <w:rPr>
          <w:sz w:val="23"/>
          <w:szCs w:val="23"/>
        </w:rPr>
        <w:t>Туймазинского</w:t>
      </w:r>
      <w:proofErr w:type="spellEnd"/>
      <w:r w:rsidRPr="006E3D16">
        <w:rPr>
          <w:sz w:val="23"/>
          <w:szCs w:val="23"/>
        </w:rPr>
        <w:t xml:space="preserve"> межрайонного прокурора от 28.06.2022 года, на основании Федерального закона от 02.03.2007 №25-ФЗ  «О муниципальной службе в Российской Федерации», Закона Республики Башкортостан от 16.07.2007 №453-з  «О муниципальной службе в Республике Башкортостан», </w:t>
      </w:r>
      <w:proofErr w:type="gramStart"/>
      <w:r w:rsidRPr="006E3D16">
        <w:rPr>
          <w:sz w:val="23"/>
          <w:szCs w:val="23"/>
        </w:rPr>
        <w:t xml:space="preserve">руководствуясь Уставом сельского поселения </w:t>
      </w:r>
      <w:proofErr w:type="spellStart"/>
      <w:r>
        <w:rPr>
          <w:sz w:val="23"/>
          <w:szCs w:val="23"/>
        </w:rPr>
        <w:t>Тюменяковский</w:t>
      </w:r>
      <w:proofErr w:type="spellEnd"/>
      <w:r>
        <w:rPr>
          <w:sz w:val="23"/>
          <w:szCs w:val="23"/>
        </w:rPr>
        <w:t xml:space="preserve"> </w:t>
      </w:r>
      <w:r w:rsidRPr="006E3D16">
        <w:rPr>
          <w:sz w:val="23"/>
          <w:szCs w:val="23"/>
        </w:rPr>
        <w:t xml:space="preserve"> сельсовет муниципального района </w:t>
      </w:r>
      <w:proofErr w:type="spellStart"/>
      <w:r w:rsidRPr="006E3D16">
        <w:rPr>
          <w:sz w:val="23"/>
          <w:szCs w:val="23"/>
        </w:rPr>
        <w:t>Туймазинский</w:t>
      </w:r>
      <w:proofErr w:type="spellEnd"/>
      <w:r w:rsidRPr="006E3D16">
        <w:rPr>
          <w:sz w:val="23"/>
          <w:szCs w:val="23"/>
        </w:rPr>
        <w:t xml:space="preserve"> район Республики Башкортостан ПОСТАНОВЛЯЮ</w:t>
      </w:r>
      <w:proofErr w:type="gramEnd"/>
      <w:r w:rsidRPr="006E3D16">
        <w:rPr>
          <w:sz w:val="23"/>
          <w:szCs w:val="23"/>
        </w:rPr>
        <w:t>:</w:t>
      </w:r>
    </w:p>
    <w:p w:rsidR="00387C18" w:rsidRPr="006E3D16" w:rsidRDefault="00387C18" w:rsidP="00387C18">
      <w:pPr>
        <w:pStyle w:val="aa"/>
        <w:tabs>
          <w:tab w:val="left" w:pos="1134"/>
        </w:tabs>
        <w:ind w:firstLine="567"/>
        <w:jc w:val="both"/>
        <w:rPr>
          <w:sz w:val="23"/>
          <w:szCs w:val="23"/>
        </w:rPr>
      </w:pPr>
    </w:p>
    <w:p w:rsidR="00387C18" w:rsidRPr="006E3D16" w:rsidRDefault="00387C18" w:rsidP="00387C18">
      <w:pPr>
        <w:pStyle w:val="aa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proofErr w:type="gramStart"/>
      <w:r w:rsidRPr="006E3D16">
        <w:rPr>
          <w:sz w:val="23"/>
          <w:szCs w:val="23"/>
        </w:rPr>
        <w:t xml:space="preserve">Пункт 3.7. постановления </w:t>
      </w:r>
      <w:r>
        <w:rPr>
          <w:sz w:val="23"/>
          <w:szCs w:val="23"/>
        </w:rPr>
        <w:t>главы</w:t>
      </w:r>
      <w:bookmarkStart w:id="0" w:name="_GoBack"/>
      <w:bookmarkEnd w:id="0"/>
      <w:r w:rsidRPr="006E3D16">
        <w:rPr>
          <w:sz w:val="23"/>
          <w:szCs w:val="23"/>
        </w:rPr>
        <w:t xml:space="preserve"> сельского поселения </w:t>
      </w:r>
      <w:proofErr w:type="spellStart"/>
      <w:r>
        <w:rPr>
          <w:sz w:val="23"/>
          <w:szCs w:val="23"/>
        </w:rPr>
        <w:t>Тюменяковский</w:t>
      </w:r>
      <w:proofErr w:type="spellEnd"/>
      <w:r>
        <w:rPr>
          <w:sz w:val="23"/>
          <w:szCs w:val="23"/>
        </w:rPr>
        <w:t xml:space="preserve"> </w:t>
      </w:r>
      <w:r w:rsidRPr="006E3D16">
        <w:rPr>
          <w:sz w:val="23"/>
          <w:szCs w:val="23"/>
        </w:rPr>
        <w:t xml:space="preserve"> сельсовет муниципального района </w:t>
      </w:r>
      <w:r w:rsidRPr="006E3D16">
        <w:rPr>
          <w:sz w:val="23"/>
          <w:szCs w:val="23"/>
        </w:rPr>
        <w:tab/>
      </w:r>
      <w:proofErr w:type="spellStart"/>
      <w:r w:rsidRPr="006E3D16">
        <w:rPr>
          <w:sz w:val="23"/>
          <w:szCs w:val="23"/>
        </w:rPr>
        <w:t>Туймазинский</w:t>
      </w:r>
      <w:proofErr w:type="spellEnd"/>
      <w:r w:rsidRPr="006E3D16">
        <w:rPr>
          <w:sz w:val="23"/>
          <w:szCs w:val="23"/>
        </w:rPr>
        <w:t xml:space="preserve"> район Республики  Башк</w:t>
      </w:r>
      <w:r>
        <w:rPr>
          <w:sz w:val="23"/>
          <w:szCs w:val="23"/>
        </w:rPr>
        <w:t>ортостан от 29.03.2019 года № 70</w:t>
      </w:r>
      <w:r w:rsidRPr="006E3D16">
        <w:rPr>
          <w:sz w:val="23"/>
          <w:szCs w:val="23"/>
        </w:rPr>
        <w:t xml:space="preserve"> </w:t>
      </w:r>
      <w:r w:rsidRPr="006E3D16">
        <w:rPr>
          <w:sz w:val="23"/>
          <w:szCs w:val="23"/>
        </w:rPr>
        <w:tab/>
        <w:t>«Об утверждении Порядка применения к муниципальным служащим взысканий за несоблюдение ограничений и запретов, требований о предотвращении  или об урегулировании конфликта интересов и неисполнение  обязанностей, установленных в целях противодействия  коррупции» изложить в новой редакции следующего содержания:</w:t>
      </w:r>
      <w:proofErr w:type="gramEnd"/>
    </w:p>
    <w:p w:rsidR="00387C18" w:rsidRPr="006E3D16" w:rsidRDefault="00387C18" w:rsidP="00387C18">
      <w:pPr>
        <w:widowControl w:val="0"/>
        <w:tabs>
          <w:tab w:val="left" w:pos="1134"/>
        </w:tabs>
        <w:adjustRightInd w:val="0"/>
        <w:ind w:firstLine="567"/>
        <w:jc w:val="both"/>
        <w:rPr>
          <w:sz w:val="23"/>
          <w:szCs w:val="23"/>
        </w:rPr>
      </w:pPr>
      <w:r w:rsidRPr="006E3D16">
        <w:rPr>
          <w:sz w:val="23"/>
          <w:szCs w:val="23"/>
        </w:rPr>
        <w:t>«3.7. Копия распоряжения (приказа)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5 дней со дня издания соответствующего акта. В случае отказа муниципального служащего ознакомиться с указанным распоряжением (приказом) под роспись, то с</w:t>
      </w:r>
      <w:r>
        <w:rPr>
          <w:sz w:val="23"/>
          <w:szCs w:val="23"/>
        </w:rPr>
        <w:t>оставляется соответствующий акт</w:t>
      </w:r>
      <w:r w:rsidRPr="006E3D16">
        <w:rPr>
          <w:sz w:val="23"/>
          <w:szCs w:val="23"/>
        </w:rPr>
        <w:t>».</w:t>
      </w:r>
    </w:p>
    <w:p w:rsidR="00387C18" w:rsidRPr="006E3D16" w:rsidRDefault="00387C18" w:rsidP="00387C18">
      <w:pPr>
        <w:tabs>
          <w:tab w:val="left" w:pos="851"/>
        </w:tabs>
        <w:ind w:firstLine="567"/>
        <w:jc w:val="both"/>
        <w:rPr>
          <w:sz w:val="23"/>
          <w:szCs w:val="23"/>
        </w:rPr>
      </w:pPr>
      <w:r w:rsidRPr="006E3D16">
        <w:rPr>
          <w:sz w:val="23"/>
          <w:szCs w:val="23"/>
        </w:rPr>
        <w:t xml:space="preserve">2. Опубликовать настоящее постановление на официальном сайте сельского поселения </w:t>
      </w:r>
      <w:proofErr w:type="spellStart"/>
      <w:r>
        <w:rPr>
          <w:sz w:val="23"/>
          <w:szCs w:val="23"/>
        </w:rPr>
        <w:t>Тюменяковский</w:t>
      </w:r>
      <w:proofErr w:type="spellEnd"/>
      <w:r>
        <w:rPr>
          <w:sz w:val="23"/>
          <w:szCs w:val="23"/>
        </w:rPr>
        <w:t xml:space="preserve"> </w:t>
      </w:r>
      <w:r w:rsidRPr="006E3D16">
        <w:rPr>
          <w:sz w:val="23"/>
          <w:szCs w:val="23"/>
        </w:rPr>
        <w:t xml:space="preserve"> сельсовет муниципального района </w:t>
      </w:r>
      <w:proofErr w:type="spellStart"/>
      <w:r w:rsidRPr="006E3D16">
        <w:rPr>
          <w:sz w:val="23"/>
          <w:szCs w:val="23"/>
        </w:rPr>
        <w:t>Туймазинский</w:t>
      </w:r>
      <w:proofErr w:type="spellEnd"/>
      <w:r w:rsidRPr="006E3D16">
        <w:rPr>
          <w:sz w:val="23"/>
          <w:szCs w:val="23"/>
        </w:rPr>
        <w:t xml:space="preserve"> район Республики Башкортостан.</w:t>
      </w:r>
    </w:p>
    <w:p w:rsidR="00387C18" w:rsidRPr="006E3D16" w:rsidRDefault="00387C18" w:rsidP="00387C18">
      <w:pPr>
        <w:tabs>
          <w:tab w:val="left" w:pos="851"/>
        </w:tabs>
        <w:ind w:firstLine="567"/>
        <w:jc w:val="both"/>
        <w:rPr>
          <w:sz w:val="23"/>
          <w:szCs w:val="23"/>
        </w:rPr>
      </w:pPr>
      <w:r w:rsidRPr="006E3D16">
        <w:rPr>
          <w:sz w:val="23"/>
          <w:szCs w:val="23"/>
        </w:rPr>
        <w:t>3. Настоящее постановление вступает в силу со дня его подписания.</w:t>
      </w:r>
    </w:p>
    <w:p w:rsidR="00387C18" w:rsidRPr="006E3D16" w:rsidRDefault="00387C18" w:rsidP="00387C18">
      <w:pPr>
        <w:pStyle w:val="aa"/>
        <w:ind w:firstLine="709"/>
        <w:jc w:val="both"/>
        <w:rPr>
          <w:sz w:val="23"/>
          <w:szCs w:val="23"/>
        </w:rPr>
      </w:pPr>
    </w:p>
    <w:p w:rsidR="008E7E98" w:rsidRDefault="008E7E98" w:rsidP="008E7E98">
      <w:pPr>
        <w:ind w:firstLine="720"/>
        <w:jc w:val="both"/>
        <w:rPr>
          <w:sz w:val="26"/>
          <w:szCs w:val="26"/>
        </w:rPr>
      </w:pPr>
    </w:p>
    <w:p w:rsidR="00FC0C0F" w:rsidRPr="00FC0C0F" w:rsidRDefault="00FC0C0F" w:rsidP="00FC0C0F">
      <w:pPr>
        <w:pStyle w:val="af4"/>
        <w:tabs>
          <w:tab w:val="left" w:pos="851"/>
          <w:tab w:val="left" w:pos="1560"/>
        </w:tabs>
        <w:ind w:firstLine="567"/>
        <w:jc w:val="both"/>
        <w:rPr>
          <w:sz w:val="24"/>
          <w:szCs w:val="24"/>
        </w:rPr>
      </w:pPr>
    </w:p>
    <w:p w:rsidR="00FC0C0F" w:rsidRPr="00FC0C0F" w:rsidRDefault="00FC0C0F" w:rsidP="00FC0C0F">
      <w:pPr>
        <w:ind w:firstLine="567"/>
        <w:jc w:val="both"/>
        <w:rPr>
          <w:szCs w:val="24"/>
        </w:rPr>
      </w:pPr>
    </w:p>
    <w:p w:rsidR="00FC0C0F" w:rsidRPr="00FC0C0F" w:rsidRDefault="00FC0C0F" w:rsidP="00FC0C0F">
      <w:pPr>
        <w:ind w:firstLine="567"/>
        <w:jc w:val="both"/>
        <w:rPr>
          <w:szCs w:val="24"/>
        </w:rPr>
      </w:pPr>
    </w:p>
    <w:p w:rsidR="00FC0C0F" w:rsidRPr="00FC0C0F" w:rsidRDefault="00FC0C0F" w:rsidP="00FC0C0F">
      <w:pPr>
        <w:ind w:firstLine="567"/>
        <w:jc w:val="both"/>
        <w:rPr>
          <w:szCs w:val="24"/>
        </w:rPr>
      </w:pPr>
      <w:r w:rsidRPr="00FC0C0F">
        <w:rPr>
          <w:szCs w:val="24"/>
        </w:rPr>
        <w:t xml:space="preserve">Глава сельского поселения </w:t>
      </w:r>
    </w:p>
    <w:p w:rsidR="00FC0C0F" w:rsidRPr="00FC0C0F" w:rsidRDefault="00FC0C0F" w:rsidP="00FC0C0F">
      <w:pPr>
        <w:pStyle w:val="5"/>
        <w:spacing w:before="0" w:after="0"/>
        <w:ind w:firstLine="567"/>
        <w:jc w:val="both"/>
        <w:rPr>
          <w:b w:val="0"/>
          <w:bCs w:val="0"/>
          <w:i w:val="0"/>
          <w:sz w:val="24"/>
          <w:szCs w:val="24"/>
        </w:rPr>
      </w:pPr>
      <w:proofErr w:type="spellStart"/>
      <w:r w:rsidRPr="00FC0C0F">
        <w:rPr>
          <w:b w:val="0"/>
          <w:bCs w:val="0"/>
          <w:i w:val="0"/>
          <w:sz w:val="24"/>
          <w:szCs w:val="24"/>
        </w:rPr>
        <w:t>Тюменяковский</w:t>
      </w:r>
      <w:proofErr w:type="spellEnd"/>
      <w:r w:rsidRPr="00FC0C0F">
        <w:rPr>
          <w:b w:val="0"/>
          <w:bCs w:val="0"/>
          <w:i w:val="0"/>
          <w:sz w:val="24"/>
          <w:szCs w:val="24"/>
        </w:rPr>
        <w:t xml:space="preserve"> сельсовет</w:t>
      </w:r>
    </w:p>
    <w:p w:rsidR="00FC0C0F" w:rsidRPr="00FC0C0F" w:rsidRDefault="00FC0C0F" w:rsidP="00FC0C0F">
      <w:pPr>
        <w:pStyle w:val="5"/>
        <w:spacing w:before="0" w:after="0"/>
        <w:ind w:firstLine="567"/>
        <w:jc w:val="both"/>
        <w:rPr>
          <w:b w:val="0"/>
          <w:bCs w:val="0"/>
          <w:i w:val="0"/>
          <w:sz w:val="24"/>
          <w:szCs w:val="24"/>
        </w:rPr>
      </w:pPr>
      <w:r w:rsidRPr="00FC0C0F">
        <w:rPr>
          <w:b w:val="0"/>
          <w:bCs w:val="0"/>
          <w:i w:val="0"/>
          <w:sz w:val="24"/>
          <w:szCs w:val="24"/>
        </w:rPr>
        <w:t>муниципального района</w:t>
      </w:r>
    </w:p>
    <w:p w:rsidR="00FC0C0F" w:rsidRPr="00FC0C0F" w:rsidRDefault="00FC0C0F" w:rsidP="00FC0C0F">
      <w:pPr>
        <w:pStyle w:val="5"/>
        <w:spacing w:before="0" w:after="0"/>
        <w:ind w:firstLine="567"/>
        <w:jc w:val="both"/>
        <w:rPr>
          <w:b w:val="0"/>
          <w:bCs w:val="0"/>
          <w:i w:val="0"/>
          <w:sz w:val="24"/>
          <w:szCs w:val="24"/>
        </w:rPr>
      </w:pPr>
      <w:proofErr w:type="spellStart"/>
      <w:r w:rsidRPr="00FC0C0F">
        <w:rPr>
          <w:b w:val="0"/>
          <w:bCs w:val="0"/>
          <w:i w:val="0"/>
          <w:sz w:val="24"/>
          <w:szCs w:val="24"/>
        </w:rPr>
        <w:t>Туймазинский</w:t>
      </w:r>
      <w:proofErr w:type="spellEnd"/>
      <w:r w:rsidRPr="00FC0C0F">
        <w:rPr>
          <w:b w:val="0"/>
          <w:bCs w:val="0"/>
          <w:i w:val="0"/>
          <w:sz w:val="24"/>
          <w:szCs w:val="24"/>
        </w:rPr>
        <w:t xml:space="preserve"> район </w:t>
      </w:r>
    </w:p>
    <w:p w:rsidR="00FC0C0F" w:rsidRPr="00FC0C0F" w:rsidRDefault="00FC0C0F" w:rsidP="00FC0C0F">
      <w:pPr>
        <w:pStyle w:val="5"/>
        <w:spacing w:before="0" w:after="0"/>
        <w:ind w:firstLine="567"/>
        <w:rPr>
          <w:b w:val="0"/>
          <w:bCs w:val="0"/>
          <w:i w:val="0"/>
          <w:sz w:val="24"/>
          <w:szCs w:val="24"/>
        </w:rPr>
        <w:sectPr w:rsidR="00FC0C0F" w:rsidRPr="00FC0C0F" w:rsidSect="00FC0C0F">
          <w:pgSz w:w="11907" w:h="16840" w:code="9"/>
          <w:pgMar w:top="426" w:right="737" w:bottom="567" w:left="851" w:header="720" w:footer="720" w:gutter="0"/>
          <w:cols w:space="720"/>
        </w:sectPr>
      </w:pPr>
      <w:r w:rsidRPr="00FC0C0F">
        <w:rPr>
          <w:b w:val="0"/>
          <w:bCs w:val="0"/>
          <w:i w:val="0"/>
          <w:sz w:val="24"/>
          <w:szCs w:val="24"/>
        </w:rPr>
        <w:t>Республики Башкортостан</w:t>
      </w:r>
      <w:r w:rsidRPr="00FC0C0F">
        <w:rPr>
          <w:b w:val="0"/>
          <w:bCs w:val="0"/>
          <w:i w:val="0"/>
          <w:sz w:val="24"/>
          <w:szCs w:val="24"/>
        </w:rPr>
        <w:tab/>
      </w:r>
      <w:r w:rsidRPr="00FC0C0F">
        <w:rPr>
          <w:b w:val="0"/>
          <w:bCs w:val="0"/>
          <w:i w:val="0"/>
          <w:sz w:val="24"/>
          <w:szCs w:val="24"/>
        </w:rPr>
        <w:tab/>
      </w:r>
      <w:r w:rsidRPr="00FC0C0F">
        <w:rPr>
          <w:b w:val="0"/>
          <w:bCs w:val="0"/>
          <w:i w:val="0"/>
          <w:sz w:val="24"/>
          <w:szCs w:val="24"/>
        </w:rPr>
        <w:tab/>
        <w:t xml:space="preserve">                 </w:t>
      </w:r>
      <w:r w:rsidRPr="00FC0C0F">
        <w:rPr>
          <w:b w:val="0"/>
          <w:bCs w:val="0"/>
          <w:i w:val="0"/>
          <w:sz w:val="24"/>
          <w:szCs w:val="24"/>
        </w:rPr>
        <w:tab/>
      </w:r>
      <w:r>
        <w:rPr>
          <w:b w:val="0"/>
          <w:bCs w:val="0"/>
          <w:i w:val="0"/>
          <w:sz w:val="24"/>
          <w:szCs w:val="24"/>
        </w:rPr>
        <w:t xml:space="preserve">                                  </w:t>
      </w:r>
      <w:proofErr w:type="spellStart"/>
      <w:r>
        <w:rPr>
          <w:b w:val="0"/>
          <w:bCs w:val="0"/>
          <w:i w:val="0"/>
          <w:sz w:val="24"/>
          <w:szCs w:val="24"/>
        </w:rPr>
        <w:t>Ф.М.Шагиев</w:t>
      </w:r>
      <w:proofErr w:type="spellEnd"/>
    </w:p>
    <w:p w:rsidR="00FC0C0F" w:rsidRDefault="00FC0C0F" w:rsidP="00FC0C0F">
      <w:pPr>
        <w:pStyle w:val="5"/>
        <w:spacing w:before="0" w:after="0"/>
        <w:ind w:left="4678"/>
        <w:jc w:val="both"/>
        <w:rPr>
          <w:b w:val="0"/>
          <w:i w:val="0"/>
          <w:sz w:val="24"/>
          <w:szCs w:val="24"/>
        </w:rPr>
      </w:pPr>
      <w:r w:rsidRPr="00DF5AD9">
        <w:rPr>
          <w:b w:val="0"/>
          <w:i w:val="0"/>
          <w:sz w:val="24"/>
          <w:szCs w:val="24"/>
        </w:rPr>
        <w:lastRenderedPageBreak/>
        <w:t>Приложение</w:t>
      </w:r>
      <w:r w:rsidRPr="00DF5AD9">
        <w:rPr>
          <w:b w:val="0"/>
          <w:i w:val="0"/>
          <w:sz w:val="24"/>
          <w:szCs w:val="24"/>
        </w:rPr>
        <w:tab/>
        <w:t xml:space="preserve">к постановлению Администрации сельского поселения </w:t>
      </w:r>
      <w:proofErr w:type="spellStart"/>
      <w:r>
        <w:rPr>
          <w:b w:val="0"/>
          <w:i w:val="0"/>
          <w:sz w:val="24"/>
          <w:szCs w:val="24"/>
        </w:rPr>
        <w:t>Тюменяковский</w:t>
      </w:r>
      <w:proofErr w:type="spellEnd"/>
      <w:r w:rsidRPr="00DF5AD9">
        <w:rPr>
          <w:b w:val="0"/>
          <w:i w:val="0"/>
          <w:sz w:val="24"/>
          <w:szCs w:val="24"/>
        </w:rPr>
        <w:t xml:space="preserve"> сельсовет муниципального района </w:t>
      </w:r>
      <w:proofErr w:type="spellStart"/>
      <w:r w:rsidRPr="00DF5AD9">
        <w:rPr>
          <w:b w:val="0"/>
          <w:i w:val="0"/>
          <w:sz w:val="24"/>
          <w:szCs w:val="24"/>
        </w:rPr>
        <w:t>Туймазинский</w:t>
      </w:r>
      <w:proofErr w:type="spellEnd"/>
      <w:r w:rsidRPr="00DF5AD9">
        <w:rPr>
          <w:b w:val="0"/>
          <w:i w:val="0"/>
          <w:sz w:val="24"/>
          <w:szCs w:val="24"/>
        </w:rPr>
        <w:t xml:space="preserve"> район   Республики Башкортостан</w:t>
      </w:r>
      <w:r>
        <w:rPr>
          <w:b w:val="0"/>
          <w:i w:val="0"/>
          <w:sz w:val="24"/>
          <w:szCs w:val="24"/>
        </w:rPr>
        <w:t xml:space="preserve"> </w:t>
      </w:r>
    </w:p>
    <w:p w:rsidR="00FC0C0F" w:rsidRPr="00DF5AD9" w:rsidRDefault="00FC0C0F" w:rsidP="00FC0C0F">
      <w:pPr>
        <w:pStyle w:val="5"/>
        <w:spacing w:before="0" w:after="0"/>
        <w:ind w:left="467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№ ___</w:t>
      </w:r>
      <w:r w:rsidRPr="00DF5AD9">
        <w:rPr>
          <w:b w:val="0"/>
          <w:i w:val="0"/>
          <w:sz w:val="24"/>
          <w:szCs w:val="24"/>
        </w:rPr>
        <w:t xml:space="preserve"> от «___» _________ 2016г. </w:t>
      </w:r>
    </w:p>
    <w:p w:rsidR="00FC0C0F" w:rsidRPr="001867A0" w:rsidRDefault="00FC0C0F" w:rsidP="00FC0C0F"/>
    <w:p w:rsidR="00FC0C0F" w:rsidRPr="001867A0" w:rsidRDefault="00FC0C0F" w:rsidP="00FC0C0F"/>
    <w:p w:rsidR="00FC0C0F" w:rsidRPr="001867A0" w:rsidRDefault="00FC0C0F" w:rsidP="00FC0C0F">
      <w:pPr>
        <w:jc w:val="center"/>
        <w:rPr>
          <w:b/>
        </w:rPr>
      </w:pPr>
      <w:r w:rsidRPr="001867A0">
        <w:rPr>
          <w:b/>
        </w:rPr>
        <w:t>ПРАВИЛА</w:t>
      </w:r>
    </w:p>
    <w:p w:rsidR="00FC0C0F" w:rsidRDefault="00FC0C0F" w:rsidP="00FC0C0F">
      <w:pPr>
        <w:jc w:val="center"/>
        <w:rPr>
          <w:b/>
        </w:rPr>
      </w:pPr>
      <w:r w:rsidRPr="001867A0">
        <w:rPr>
          <w:b/>
        </w:rPr>
        <w:t xml:space="preserve">определения требований к </w:t>
      </w:r>
      <w:proofErr w:type="gramStart"/>
      <w:r w:rsidRPr="001867A0">
        <w:rPr>
          <w:b/>
        </w:rPr>
        <w:t>закупаемым</w:t>
      </w:r>
      <w:proofErr w:type="gramEnd"/>
      <w:r w:rsidRPr="001867A0">
        <w:rPr>
          <w:b/>
        </w:rPr>
        <w:t xml:space="preserve"> Администрацией сельского поселения </w:t>
      </w:r>
      <w:proofErr w:type="spellStart"/>
      <w:r>
        <w:rPr>
          <w:b/>
        </w:rPr>
        <w:t>Тюменяковский</w:t>
      </w:r>
      <w:proofErr w:type="spellEnd"/>
      <w:r w:rsidRPr="001867A0">
        <w:rPr>
          <w:b/>
        </w:rPr>
        <w:t xml:space="preserve"> сельсовет муниципального района </w:t>
      </w:r>
      <w:proofErr w:type="spellStart"/>
      <w:r w:rsidRPr="001867A0">
        <w:rPr>
          <w:b/>
        </w:rPr>
        <w:t>Туймазинский</w:t>
      </w:r>
      <w:proofErr w:type="spellEnd"/>
      <w:r w:rsidRPr="001867A0">
        <w:rPr>
          <w:b/>
        </w:rPr>
        <w:t xml:space="preserve"> район </w:t>
      </w:r>
    </w:p>
    <w:p w:rsidR="00FC0C0F" w:rsidRDefault="00FC0C0F" w:rsidP="00FC0C0F">
      <w:pPr>
        <w:jc w:val="center"/>
        <w:rPr>
          <w:b/>
        </w:rPr>
      </w:pPr>
      <w:r w:rsidRPr="001867A0">
        <w:rPr>
          <w:b/>
        </w:rPr>
        <w:t>Республики Башкортостан и подведомственными ей казенными и бюджетными учреждениями отдельным видам товаров, работ, услуг</w:t>
      </w:r>
    </w:p>
    <w:p w:rsidR="00FC0C0F" w:rsidRPr="001867A0" w:rsidRDefault="00FC0C0F" w:rsidP="00FC0C0F">
      <w:pPr>
        <w:jc w:val="center"/>
        <w:rPr>
          <w:b/>
        </w:rPr>
      </w:pPr>
      <w:r w:rsidRPr="001867A0">
        <w:rPr>
          <w:b/>
        </w:rPr>
        <w:t xml:space="preserve"> (в том числе предельных цен товаров, работ, услуг) </w:t>
      </w:r>
    </w:p>
    <w:p w:rsidR="00FC0C0F" w:rsidRPr="001867A0" w:rsidRDefault="00FC0C0F" w:rsidP="00FC0C0F">
      <w:pPr>
        <w:jc w:val="center"/>
      </w:pPr>
    </w:p>
    <w:p w:rsidR="00FC0C0F" w:rsidRPr="001867A0" w:rsidRDefault="00FC0C0F" w:rsidP="00FC0C0F">
      <w:pPr>
        <w:ind w:firstLine="709"/>
        <w:jc w:val="both"/>
      </w:pPr>
      <w:r w:rsidRPr="001867A0">
        <w:t xml:space="preserve">1. Настоящие Правила устанавливают  порядок определения требований к закупаемым Администрацией </w:t>
      </w:r>
      <w:r>
        <w:t xml:space="preserve">сельского поселения </w:t>
      </w:r>
      <w:proofErr w:type="spellStart"/>
      <w:r>
        <w:t>Тюменяковский</w:t>
      </w:r>
      <w:proofErr w:type="spellEnd"/>
      <w:r>
        <w:t xml:space="preserve"> сельсовет</w:t>
      </w:r>
      <w:r w:rsidRPr="001867A0">
        <w:t xml:space="preserve"> муниципального района </w:t>
      </w:r>
      <w:proofErr w:type="spellStart"/>
      <w:r w:rsidRPr="001867A0">
        <w:t>Туймазинский</w:t>
      </w:r>
      <w:proofErr w:type="spellEnd"/>
      <w:r w:rsidRPr="001867A0">
        <w:t xml:space="preserve"> район Республики Башкортостан, подведомственными  ей казенными и бюджетными учреждениями отдельным видам товаров, работ, услуг (в том числе предельных цен товаров, работ, услуг).</w:t>
      </w:r>
    </w:p>
    <w:p w:rsidR="00FC0C0F" w:rsidRPr="001867A0" w:rsidRDefault="00FC0C0F" w:rsidP="00FC0C0F">
      <w:pPr>
        <w:ind w:firstLine="709"/>
        <w:jc w:val="both"/>
      </w:pPr>
      <w:r w:rsidRPr="001867A0">
        <w:t xml:space="preserve">2. </w:t>
      </w:r>
      <w:proofErr w:type="gramStart"/>
      <w:r w:rsidRPr="001867A0">
        <w:t xml:space="preserve">Администрация </w:t>
      </w:r>
      <w:r>
        <w:t xml:space="preserve">сельского поселения </w:t>
      </w:r>
      <w:proofErr w:type="spellStart"/>
      <w:r>
        <w:t>Тюменяковский</w:t>
      </w:r>
      <w:proofErr w:type="spellEnd"/>
      <w:r>
        <w:t xml:space="preserve"> сельсовет </w:t>
      </w:r>
      <w:r w:rsidRPr="001867A0">
        <w:t xml:space="preserve">муниципального района </w:t>
      </w:r>
      <w:proofErr w:type="spellStart"/>
      <w:r w:rsidRPr="001867A0">
        <w:t>Туймазинский</w:t>
      </w:r>
      <w:proofErr w:type="spellEnd"/>
      <w:r w:rsidRPr="001867A0">
        <w:t xml:space="preserve"> район Республики Башкортостан утверждает определенные в соответствии с настоящими Правилами, требования к закупаемым ей и подведомственными ей казенными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</w:t>
      </w:r>
      <w:proofErr w:type="gramEnd"/>
      <w:r w:rsidRPr="001867A0">
        <w:t xml:space="preserve"> – ведомственный перечень).</w:t>
      </w:r>
    </w:p>
    <w:p w:rsidR="00FC0C0F" w:rsidRPr="001867A0" w:rsidRDefault="00FC0C0F" w:rsidP="00FC0C0F">
      <w:pPr>
        <w:ind w:firstLine="709"/>
        <w:jc w:val="both"/>
      </w:pPr>
      <w:r w:rsidRPr="001867A0">
        <w:t>Ведомственный перечень составляется по форме согласно приложению № 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(далее – обязательный перечень).</w:t>
      </w:r>
    </w:p>
    <w:p w:rsidR="00FC0C0F" w:rsidRPr="001867A0" w:rsidRDefault="00FC0C0F" w:rsidP="00FC0C0F">
      <w:pPr>
        <w:ind w:firstLine="709"/>
        <w:jc w:val="both"/>
      </w:pPr>
      <w:r w:rsidRPr="001867A0"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FC0C0F" w:rsidRPr="001867A0" w:rsidRDefault="00FC0C0F" w:rsidP="00FC0C0F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1867A0">
        <w:t xml:space="preserve">Администрация </w:t>
      </w:r>
      <w:r>
        <w:t xml:space="preserve">сельского поселения </w:t>
      </w:r>
      <w:proofErr w:type="spellStart"/>
      <w:r>
        <w:t>Тюменяковский</w:t>
      </w:r>
      <w:proofErr w:type="spellEnd"/>
      <w:r>
        <w:t xml:space="preserve"> сельсовет </w:t>
      </w:r>
      <w:r w:rsidRPr="001867A0">
        <w:t xml:space="preserve">муниципального района </w:t>
      </w:r>
      <w:proofErr w:type="spellStart"/>
      <w:r w:rsidRPr="001867A0">
        <w:t>Туймазинский</w:t>
      </w:r>
      <w:proofErr w:type="spellEnd"/>
      <w:r w:rsidRPr="001867A0">
        <w:t xml:space="preserve"> район Республики Башкортостан 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  <w:proofErr w:type="gramEnd"/>
    </w:p>
    <w:p w:rsidR="00FC0C0F" w:rsidRPr="001867A0" w:rsidRDefault="00FC0C0F" w:rsidP="00FC0C0F">
      <w:pPr>
        <w:ind w:firstLine="709"/>
        <w:jc w:val="both"/>
      </w:pPr>
      <w:r w:rsidRPr="001867A0"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FC0C0F" w:rsidRPr="005725AA" w:rsidRDefault="00FC0C0F" w:rsidP="00FC0C0F">
      <w:pPr>
        <w:ind w:firstLine="709"/>
        <w:jc w:val="both"/>
      </w:pPr>
      <w:proofErr w:type="gramStart"/>
      <w:r w:rsidRPr="001867A0">
        <w:t xml:space="preserve">а) </w:t>
      </w:r>
      <w:r w:rsidRPr="005725AA">
        <w:t xml:space="preserve">доля оплаты по отдельному виду товаров, работ, услуг для обеспечения нужд Администрации сельского поселения </w:t>
      </w:r>
      <w:proofErr w:type="spellStart"/>
      <w:r>
        <w:t>Тюменяковский</w:t>
      </w:r>
      <w:proofErr w:type="spellEnd"/>
      <w:r w:rsidRPr="005725AA">
        <w:t xml:space="preserve"> сельсовет муниципального района </w:t>
      </w:r>
      <w:proofErr w:type="spellStart"/>
      <w:r w:rsidRPr="005725AA">
        <w:t>Туймазинский</w:t>
      </w:r>
      <w:proofErr w:type="spellEnd"/>
      <w:r w:rsidRPr="005725AA">
        <w:t xml:space="preserve"> район Республики Башкортостан за отчетный финансовый год (в соответствии с графиками платежей) по контрактам, информация о которых включена в реестр контрактов, заключенных Администрацией сельского поселения </w:t>
      </w:r>
      <w:proofErr w:type="spellStart"/>
      <w:r>
        <w:t>Тюменяковский</w:t>
      </w:r>
      <w:proofErr w:type="spellEnd"/>
      <w:r w:rsidRPr="005725AA">
        <w:t xml:space="preserve"> сельсовет муниципального района </w:t>
      </w:r>
      <w:proofErr w:type="spellStart"/>
      <w:r w:rsidRPr="005725AA">
        <w:t>Туймазинский</w:t>
      </w:r>
      <w:proofErr w:type="spellEnd"/>
      <w:r w:rsidRPr="005725AA">
        <w:t xml:space="preserve"> район Республики Башкортостан и подведомственными ей казенными и бюджетными учреждениями</w:t>
      </w:r>
      <w:proofErr w:type="gramEnd"/>
      <w:r w:rsidRPr="005725AA">
        <w:t xml:space="preserve"> в общем объеме оплаты по контрактам, включенным в указанные реестры (по графикам платежей);</w:t>
      </w:r>
    </w:p>
    <w:p w:rsidR="00FC0C0F" w:rsidRPr="001867A0" w:rsidRDefault="00FC0C0F" w:rsidP="00FC0C0F">
      <w:pPr>
        <w:ind w:firstLine="709"/>
        <w:jc w:val="both"/>
        <w:rPr>
          <w:b/>
        </w:rPr>
      </w:pPr>
      <w:proofErr w:type="gramStart"/>
      <w:r w:rsidRPr="005725AA">
        <w:lastRenderedPageBreak/>
        <w:t xml:space="preserve">б) доля контрактов Администрации сельского поселения </w:t>
      </w:r>
      <w:proofErr w:type="spellStart"/>
      <w:r>
        <w:t>Тюменяковский</w:t>
      </w:r>
      <w:proofErr w:type="spellEnd"/>
      <w:r w:rsidRPr="005725AA">
        <w:t xml:space="preserve"> сельсовет</w:t>
      </w:r>
      <w:r>
        <w:t xml:space="preserve"> </w:t>
      </w:r>
      <w:r w:rsidRPr="001867A0">
        <w:t xml:space="preserve">муниципального района </w:t>
      </w:r>
      <w:proofErr w:type="spellStart"/>
      <w:r w:rsidRPr="001867A0">
        <w:t>Туймазинский</w:t>
      </w:r>
      <w:proofErr w:type="spellEnd"/>
      <w:r w:rsidRPr="001867A0">
        <w:t xml:space="preserve"> район Республики Башкортостан и подведомственных ей казенных и бюджетных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Администрации </w:t>
      </w:r>
      <w:r>
        <w:t xml:space="preserve">сельского поселения </w:t>
      </w:r>
      <w:proofErr w:type="spellStart"/>
      <w:r>
        <w:t>Тюменяковский</w:t>
      </w:r>
      <w:proofErr w:type="spellEnd"/>
      <w:r>
        <w:t xml:space="preserve"> сельсовет </w:t>
      </w:r>
      <w:r w:rsidRPr="001867A0">
        <w:t xml:space="preserve">муниципального района </w:t>
      </w:r>
      <w:proofErr w:type="spellStart"/>
      <w:r w:rsidRPr="001867A0">
        <w:t>Туймазинский</w:t>
      </w:r>
      <w:proofErr w:type="spellEnd"/>
      <w:r w:rsidRPr="001867A0">
        <w:t xml:space="preserve"> район Республики Башкортостан и подведомственных ей казенных и бюджетных учреждений на</w:t>
      </w:r>
      <w:proofErr w:type="gramEnd"/>
      <w:r w:rsidRPr="001867A0">
        <w:t xml:space="preserve"> приобретение товаров, работ, услуг, заключенных в отчетном финансовом году.</w:t>
      </w:r>
    </w:p>
    <w:p w:rsidR="00FC0C0F" w:rsidRPr="001867A0" w:rsidRDefault="00FC0C0F" w:rsidP="00FC0C0F">
      <w:pPr>
        <w:ind w:firstLine="709"/>
        <w:jc w:val="both"/>
      </w:pPr>
      <w:r w:rsidRPr="001867A0">
        <w:t xml:space="preserve">4. </w:t>
      </w:r>
      <w:proofErr w:type="gramStart"/>
      <w:r w:rsidRPr="001867A0">
        <w:t xml:space="preserve">Администрация </w:t>
      </w:r>
      <w:r>
        <w:t xml:space="preserve">сельского поселения </w:t>
      </w:r>
      <w:proofErr w:type="spellStart"/>
      <w:r>
        <w:t>Тюменяковский</w:t>
      </w:r>
      <w:proofErr w:type="spellEnd"/>
      <w:r>
        <w:t xml:space="preserve"> сельсовет </w:t>
      </w:r>
      <w:r w:rsidRPr="001867A0">
        <w:t xml:space="preserve">муниципального района </w:t>
      </w:r>
      <w:proofErr w:type="spellStart"/>
      <w:r w:rsidRPr="001867A0">
        <w:t>Туймазинский</w:t>
      </w:r>
      <w:proofErr w:type="spellEnd"/>
      <w:r w:rsidRPr="001867A0">
        <w:t xml:space="preserve"> район Республики Башкортостан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закупок, осуществляемых Администрацией </w:t>
      </w:r>
      <w:r>
        <w:t xml:space="preserve">сельского поселения </w:t>
      </w:r>
      <w:proofErr w:type="spellStart"/>
      <w:r>
        <w:t>Тюменяковский</w:t>
      </w:r>
      <w:proofErr w:type="spellEnd"/>
      <w:r>
        <w:t xml:space="preserve"> сельсовет </w:t>
      </w:r>
      <w:r w:rsidRPr="001867A0">
        <w:t xml:space="preserve">муниципального района </w:t>
      </w:r>
      <w:proofErr w:type="spellStart"/>
      <w:r w:rsidRPr="001867A0">
        <w:t>Туймазинский</w:t>
      </w:r>
      <w:proofErr w:type="spellEnd"/>
      <w:r w:rsidRPr="001867A0">
        <w:t xml:space="preserve"> район Республики Башкортостан и подведомственными ей казенными</w:t>
      </w:r>
      <w:proofErr w:type="gramEnd"/>
      <w:r w:rsidRPr="001867A0">
        <w:t xml:space="preserve"> и бюджетными учреждениями.</w:t>
      </w:r>
    </w:p>
    <w:p w:rsidR="00FC0C0F" w:rsidRPr="001867A0" w:rsidRDefault="00FC0C0F" w:rsidP="00FC0C0F">
      <w:pPr>
        <w:ind w:firstLine="709"/>
        <w:jc w:val="both"/>
      </w:pPr>
      <w:r w:rsidRPr="001867A0">
        <w:t xml:space="preserve">5. В целях формирования ведомственного перечня Администрация </w:t>
      </w:r>
      <w:r>
        <w:t xml:space="preserve">сельского поселения </w:t>
      </w:r>
      <w:proofErr w:type="spellStart"/>
      <w:r>
        <w:t>Тюменяковский</w:t>
      </w:r>
      <w:proofErr w:type="spellEnd"/>
      <w:r>
        <w:t xml:space="preserve"> сельсовет </w:t>
      </w:r>
      <w:r w:rsidRPr="001867A0">
        <w:t xml:space="preserve">муниципального района </w:t>
      </w:r>
      <w:proofErr w:type="spellStart"/>
      <w:r w:rsidRPr="001867A0">
        <w:t>Туймазинский</w:t>
      </w:r>
      <w:proofErr w:type="spellEnd"/>
      <w:r w:rsidRPr="001867A0">
        <w:t xml:space="preserve"> район Республики Башкортостан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FC0C0F" w:rsidRPr="001867A0" w:rsidRDefault="00FC0C0F" w:rsidP="00FC0C0F">
      <w:pPr>
        <w:ind w:firstLine="709"/>
        <w:jc w:val="both"/>
      </w:pPr>
      <w:r w:rsidRPr="001867A0">
        <w:t xml:space="preserve">6. Администрация </w:t>
      </w:r>
      <w:r>
        <w:t xml:space="preserve">сельского поселения </w:t>
      </w:r>
      <w:proofErr w:type="spellStart"/>
      <w:r>
        <w:t>Тюменяковский</w:t>
      </w:r>
      <w:proofErr w:type="spellEnd"/>
      <w:r>
        <w:t xml:space="preserve"> сельсовет </w:t>
      </w:r>
      <w:r w:rsidRPr="001867A0">
        <w:t xml:space="preserve">муниципального района </w:t>
      </w:r>
      <w:proofErr w:type="spellStart"/>
      <w:r w:rsidRPr="001867A0">
        <w:t>Туймазинский</w:t>
      </w:r>
      <w:proofErr w:type="spellEnd"/>
      <w:r w:rsidRPr="001867A0">
        <w:t xml:space="preserve"> район Республики Башкортостан при формировании ведомственного перечня вправе включить в него дополнительно:</w:t>
      </w:r>
    </w:p>
    <w:p w:rsidR="00FC0C0F" w:rsidRPr="001867A0" w:rsidRDefault="00FC0C0F" w:rsidP="00FC0C0F">
      <w:pPr>
        <w:ind w:firstLine="709"/>
        <w:jc w:val="both"/>
      </w:pPr>
      <w:r w:rsidRPr="001867A0"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FC0C0F" w:rsidRPr="001867A0" w:rsidRDefault="00FC0C0F" w:rsidP="00FC0C0F">
      <w:pPr>
        <w:ind w:firstLine="709"/>
        <w:jc w:val="both"/>
      </w:pPr>
      <w:r w:rsidRPr="001867A0"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FC0C0F" w:rsidRPr="001867A0" w:rsidRDefault="00FC0C0F" w:rsidP="00FC0C0F">
      <w:pPr>
        <w:ind w:firstLine="709"/>
        <w:jc w:val="both"/>
      </w:pPr>
      <w:proofErr w:type="gramStart"/>
      <w:r w:rsidRPr="001867A0"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1867A0"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FC0C0F" w:rsidRPr="001867A0" w:rsidRDefault="00FC0C0F" w:rsidP="00FC0C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7A0">
        <w:rPr>
          <w:rFonts w:ascii="Times New Roman" w:hAnsi="Times New Roman"/>
          <w:sz w:val="24"/>
          <w:szCs w:val="24"/>
        </w:rPr>
        <w:t xml:space="preserve"> </w:t>
      </w:r>
      <w:r w:rsidRPr="001867A0">
        <w:rPr>
          <w:rFonts w:ascii="Times New Roman" w:hAnsi="Times New Roman" w:cs="Times New Roman"/>
          <w:sz w:val="24"/>
          <w:szCs w:val="24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FC0C0F" w:rsidRPr="001867A0" w:rsidRDefault="00FC0C0F" w:rsidP="00FC0C0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67A0">
        <w:rPr>
          <w:rFonts w:ascii="Times New Roman" w:hAnsi="Times New Roman" w:cs="Times New Roman"/>
          <w:sz w:val="24"/>
          <w:szCs w:val="24"/>
        </w:rPr>
        <w:t xml:space="preserve">а) с учетом категорий и (или) групп должностей работников </w:t>
      </w:r>
      <w:r w:rsidRPr="001867A0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Тюменяковский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</w:t>
      </w:r>
      <w:r w:rsidRPr="001867A0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Pr="001867A0">
        <w:rPr>
          <w:rFonts w:ascii="Times New Roman" w:hAnsi="Times New Roman"/>
          <w:sz w:val="24"/>
          <w:szCs w:val="24"/>
        </w:rPr>
        <w:t>Туймазинский</w:t>
      </w:r>
      <w:proofErr w:type="spellEnd"/>
      <w:r w:rsidRPr="001867A0">
        <w:rPr>
          <w:rFonts w:ascii="Times New Roman" w:hAnsi="Times New Roman"/>
          <w:sz w:val="24"/>
          <w:szCs w:val="24"/>
        </w:rPr>
        <w:t xml:space="preserve"> район Республики Башкортостан</w:t>
      </w:r>
      <w:r w:rsidRPr="001867A0">
        <w:rPr>
          <w:rFonts w:ascii="Times New Roman" w:hAnsi="Times New Roman" w:cs="Times New Roman"/>
          <w:sz w:val="24"/>
          <w:szCs w:val="24"/>
        </w:rPr>
        <w:t xml:space="preserve"> и подведомственных ей казенных и бюджетных учреждений, если затраты на их приобретение в соответствии с требованиями к определению нормативных затрат на обеспечение функций Администрации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Тюменяковский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</w:t>
      </w:r>
      <w:r w:rsidRPr="001867A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1867A0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1867A0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Башкортостан, в том числе подведомственных ей казенных</w:t>
      </w:r>
      <w:proofErr w:type="gramEnd"/>
      <w:r w:rsidRPr="001867A0">
        <w:rPr>
          <w:rFonts w:ascii="Times New Roman" w:hAnsi="Times New Roman" w:cs="Times New Roman"/>
          <w:sz w:val="24"/>
          <w:szCs w:val="24"/>
        </w:rPr>
        <w:t xml:space="preserve"> учреждений, утвержденными </w:t>
      </w:r>
      <w:r w:rsidRPr="001867A0">
        <w:rPr>
          <w:rFonts w:ascii="Times New Roman" w:eastAsia="Calibri" w:hAnsi="Times New Roman" w:cs="Times New Roman"/>
          <w:sz w:val="24"/>
          <w:szCs w:val="24"/>
        </w:rPr>
        <w:t>правилами определения нормативных затрат</w:t>
      </w:r>
      <w:r w:rsidRPr="001867A0">
        <w:rPr>
          <w:rFonts w:ascii="Times New Roman" w:hAnsi="Times New Roman" w:cs="Times New Roman"/>
          <w:sz w:val="24"/>
          <w:szCs w:val="24"/>
        </w:rPr>
        <w:t>, определяются с учетом категорий и (или) групп должностей работников;</w:t>
      </w:r>
    </w:p>
    <w:p w:rsidR="00FC0C0F" w:rsidRPr="001867A0" w:rsidRDefault="00FC0C0F" w:rsidP="00FC0C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7A0">
        <w:rPr>
          <w:rFonts w:ascii="Times New Roman" w:hAnsi="Times New Roman" w:cs="Times New Roman"/>
          <w:sz w:val="24"/>
          <w:szCs w:val="24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Администрацией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Тюменяковский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</w:t>
      </w:r>
      <w:r w:rsidRPr="001867A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1867A0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1867A0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Башкортостан.</w:t>
      </w:r>
    </w:p>
    <w:p w:rsidR="00FC0C0F" w:rsidRPr="001867A0" w:rsidRDefault="00FC0C0F" w:rsidP="00FC0C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7A0">
        <w:rPr>
          <w:rFonts w:ascii="Times New Roman" w:hAnsi="Times New Roman"/>
          <w:sz w:val="24"/>
          <w:szCs w:val="24"/>
        </w:rPr>
        <w:lastRenderedPageBreak/>
        <w:t xml:space="preserve">8. </w:t>
      </w:r>
      <w:r w:rsidRPr="001867A0">
        <w:rPr>
          <w:rFonts w:ascii="Times New Roman" w:hAnsi="Times New Roman" w:cs="Times New Roman"/>
          <w:sz w:val="24"/>
          <w:szCs w:val="24"/>
        </w:rPr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FC0C0F" w:rsidRPr="001867A0" w:rsidRDefault="00FC0C0F" w:rsidP="00FC0C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C0F" w:rsidRPr="001867A0" w:rsidRDefault="00FC0C0F" w:rsidP="00FC0C0F">
      <w:pPr>
        <w:pStyle w:val="ConsPlusNormal"/>
        <w:jc w:val="both"/>
        <w:rPr>
          <w:sz w:val="24"/>
          <w:szCs w:val="24"/>
        </w:rPr>
      </w:pPr>
    </w:p>
    <w:p w:rsidR="00FC0C0F" w:rsidRPr="001867A0" w:rsidRDefault="00FC0C0F" w:rsidP="00FC0C0F">
      <w:pPr>
        <w:pStyle w:val="ConsPlusNormal"/>
        <w:jc w:val="both"/>
        <w:rPr>
          <w:sz w:val="24"/>
          <w:szCs w:val="24"/>
        </w:rPr>
      </w:pPr>
    </w:p>
    <w:p w:rsidR="00FC0C0F" w:rsidRPr="001867A0" w:rsidRDefault="00FC0C0F" w:rsidP="00FC0C0F">
      <w:pPr>
        <w:pStyle w:val="ConsPlusNormal"/>
        <w:jc w:val="both"/>
        <w:rPr>
          <w:sz w:val="24"/>
          <w:szCs w:val="24"/>
        </w:rPr>
      </w:pPr>
    </w:p>
    <w:p w:rsidR="00FC0C0F" w:rsidRPr="001867A0" w:rsidRDefault="00FC0C0F" w:rsidP="00FC0C0F">
      <w:pPr>
        <w:pStyle w:val="ConsPlusNormal"/>
        <w:jc w:val="both"/>
        <w:rPr>
          <w:sz w:val="24"/>
          <w:szCs w:val="24"/>
        </w:rPr>
      </w:pPr>
    </w:p>
    <w:p w:rsidR="00FC0C0F" w:rsidRPr="001867A0" w:rsidRDefault="00FC0C0F" w:rsidP="00FC0C0F">
      <w:pPr>
        <w:pStyle w:val="ConsPlusNormal"/>
        <w:jc w:val="both"/>
        <w:rPr>
          <w:sz w:val="24"/>
          <w:szCs w:val="24"/>
        </w:rPr>
      </w:pPr>
    </w:p>
    <w:p w:rsidR="00FC0C0F" w:rsidRPr="001867A0" w:rsidRDefault="00FC0C0F" w:rsidP="00FC0C0F">
      <w:pPr>
        <w:pStyle w:val="ConsPlusNormal"/>
        <w:jc w:val="both"/>
        <w:rPr>
          <w:sz w:val="24"/>
          <w:szCs w:val="24"/>
        </w:rPr>
      </w:pPr>
    </w:p>
    <w:p w:rsidR="00FC0C0F" w:rsidRDefault="00FC0C0F" w:rsidP="00FC0C0F">
      <w:pPr>
        <w:ind w:firstLine="709"/>
        <w:jc w:val="both"/>
      </w:pPr>
    </w:p>
    <w:p w:rsidR="00FC0C0F" w:rsidRDefault="00FC0C0F" w:rsidP="00FC0C0F">
      <w:pPr>
        <w:ind w:firstLine="709"/>
        <w:jc w:val="both"/>
      </w:pPr>
    </w:p>
    <w:p w:rsidR="00FC0C0F" w:rsidRDefault="00FC0C0F" w:rsidP="00FC0C0F">
      <w:pPr>
        <w:ind w:firstLine="709"/>
        <w:jc w:val="both"/>
      </w:pPr>
    </w:p>
    <w:p w:rsidR="00FC0C0F" w:rsidRDefault="00FC0C0F" w:rsidP="00FC0C0F">
      <w:pPr>
        <w:ind w:firstLine="709"/>
        <w:jc w:val="both"/>
      </w:pPr>
    </w:p>
    <w:p w:rsidR="00FC0C0F" w:rsidRDefault="00FC0C0F" w:rsidP="00FC0C0F">
      <w:pPr>
        <w:ind w:firstLine="709"/>
        <w:jc w:val="both"/>
      </w:pPr>
    </w:p>
    <w:p w:rsidR="00FC0C0F" w:rsidRDefault="00FC0C0F" w:rsidP="00FC0C0F">
      <w:pPr>
        <w:ind w:firstLine="709"/>
        <w:jc w:val="both"/>
      </w:pPr>
    </w:p>
    <w:p w:rsidR="00FC0C0F" w:rsidRDefault="00FC0C0F" w:rsidP="00FC0C0F">
      <w:pPr>
        <w:ind w:firstLine="709"/>
        <w:jc w:val="both"/>
      </w:pPr>
    </w:p>
    <w:p w:rsidR="00FC0C0F" w:rsidRDefault="00FC0C0F" w:rsidP="00FC0C0F">
      <w:pPr>
        <w:ind w:firstLine="709"/>
        <w:jc w:val="both"/>
      </w:pPr>
    </w:p>
    <w:p w:rsidR="00FC0C0F" w:rsidRDefault="00FC0C0F" w:rsidP="00FC0C0F">
      <w:pPr>
        <w:ind w:firstLine="709"/>
        <w:jc w:val="both"/>
      </w:pPr>
    </w:p>
    <w:p w:rsidR="00FC0C0F" w:rsidRDefault="00FC0C0F" w:rsidP="00FC0C0F">
      <w:pPr>
        <w:ind w:firstLine="709"/>
        <w:jc w:val="both"/>
      </w:pPr>
    </w:p>
    <w:p w:rsidR="00FC0C0F" w:rsidRDefault="00FC0C0F" w:rsidP="00FC0C0F">
      <w:pPr>
        <w:ind w:firstLine="709"/>
        <w:jc w:val="both"/>
      </w:pPr>
    </w:p>
    <w:p w:rsidR="00FC0C0F" w:rsidRDefault="00FC0C0F" w:rsidP="00FC0C0F">
      <w:pPr>
        <w:ind w:firstLine="709"/>
        <w:jc w:val="both"/>
      </w:pPr>
    </w:p>
    <w:p w:rsidR="00FC0C0F" w:rsidRDefault="00FC0C0F" w:rsidP="00FC0C0F">
      <w:pPr>
        <w:ind w:firstLine="709"/>
        <w:jc w:val="both"/>
      </w:pPr>
    </w:p>
    <w:p w:rsidR="00FC0C0F" w:rsidRDefault="00FC0C0F" w:rsidP="00FC0C0F">
      <w:pPr>
        <w:ind w:firstLine="709"/>
        <w:jc w:val="both"/>
      </w:pPr>
    </w:p>
    <w:p w:rsidR="00FC0C0F" w:rsidRDefault="00FC0C0F" w:rsidP="00FC0C0F">
      <w:pPr>
        <w:ind w:firstLine="709"/>
        <w:jc w:val="both"/>
      </w:pPr>
    </w:p>
    <w:p w:rsidR="00FC0C0F" w:rsidRDefault="00FC0C0F" w:rsidP="00FC0C0F">
      <w:pPr>
        <w:ind w:firstLine="709"/>
        <w:jc w:val="both"/>
      </w:pPr>
    </w:p>
    <w:p w:rsidR="00FC0C0F" w:rsidRDefault="00FC0C0F" w:rsidP="00FC0C0F">
      <w:pPr>
        <w:ind w:firstLine="709"/>
        <w:jc w:val="both"/>
      </w:pPr>
    </w:p>
    <w:p w:rsidR="00FC0C0F" w:rsidRDefault="00FC0C0F" w:rsidP="00FC0C0F">
      <w:pPr>
        <w:ind w:firstLine="709"/>
        <w:jc w:val="both"/>
      </w:pPr>
    </w:p>
    <w:p w:rsidR="00FC0C0F" w:rsidRDefault="00FC0C0F" w:rsidP="00FC0C0F">
      <w:pPr>
        <w:ind w:firstLine="709"/>
        <w:jc w:val="both"/>
      </w:pPr>
    </w:p>
    <w:p w:rsidR="00FC0C0F" w:rsidRDefault="00FC0C0F" w:rsidP="00FC0C0F">
      <w:pPr>
        <w:ind w:firstLine="709"/>
        <w:jc w:val="both"/>
      </w:pPr>
    </w:p>
    <w:p w:rsidR="00FC0C0F" w:rsidRDefault="00FC0C0F" w:rsidP="00FC0C0F">
      <w:pPr>
        <w:ind w:firstLine="709"/>
        <w:jc w:val="both"/>
      </w:pPr>
    </w:p>
    <w:p w:rsidR="00FC0C0F" w:rsidRDefault="00FC0C0F" w:rsidP="00FC0C0F">
      <w:pPr>
        <w:ind w:firstLine="709"/>
        <w:jc w:val="both"/>
      </w:pPr>
    </w:p>
    <w:p w:rsidR="00FC0C0F" w:rsidRDefault="00FC0C0F" w:rsidP="00FC0C0F">
      <w:pPr>
        <w:ind w:firstLine="709"/>
        <w:jc w:val="both"/>
      </w:pPr>
    </w:p>
    <w:p w:rsidR="00FC0C0F" w:rsidRDefault="00FC0C0F" w:rsidP="00FC0C0F">
      <w:pPr>
        <w:ind w:firstLine="709"/>
        <w:jc w:val="both"/>
      </w:pPr>
    </w:p>
    <w:p w:rsidR="00FC0C0F" w:rsidRPr="001867A0" w:rsidRDefault="00FC0C0F" w:rsidP="00FC0C0F">
      <w:pPr>
        <w:ind w:firstLine="709"/>
        <w:jc w:val="both"/>
      </w:pPr>
    </w:p>
    <w:p w:rsidR="00FC0C0F" w:rsidRPr="001867A0" w:rsidRDefault="00FC0C0F" w:rsidP="00FC0C0F">
      <w:pPr>
        <w:tabs>
          <w:tab w:val="left" w:pos="873"/>
        </w:tabs>
        <w:ind w:left="7938"/>
        <w:jc w:val="both"/>
        <w:outlineLvl w:val="0"/>
        <w:rPr>
          <w:bCs/>
        </w:rPr>
      </w:pPr>
      <w:r w:rsidRPr="001867A0">
        <w:rPr>
          <w:bCs/>
        </w:rPr>
        <w:lastRenderedPageBreak/>
        <w:t>Приложение № 1</w:t>
      </w:r>
    </w:p>
    <w:p w:rsidR="00FC0C0F" w:rsidRPr="006337D5" w:rsidRDefault="00FC0C0F" w:rsidP="00FC0C0F">
      <w:pPr>
        <w:ind w:left="7938"/>
        <w:jc w:val="both"/>
        <w:rPr>
          <w:bCs/>
        </w:rPr>
      </w:pPr>
      <w:r w:rsidRPr="006337D5">
        <w:rPr>
          <w:bCs/>
        </w:rPr>
        <w:t xml:space="preserve">к Правилам определения требований к закупаемым </w:t>
      </w:r>
      <w:r w:rsidRPr="006337D5">
        <w:t xml:space="preserve">Администрацией сельского поселения </w:t>
      </w:r>
      <w:proofErr w:type="spellStart"/>
      <w:r>
        <w:t>Тюменяковский</w:t>
      </w:r>
      <w:proofErr w:type="spellEnd"/>
      <w:r w:rsidRPr="006337D5">
        <w:t xml:space="preserve"> сельсовет муниципального района </w:t>
      </w:r>
      <w:proofErr w:type="spellStart"/>
      <w:r w:rsidRPr="006337D5">
        <w:t>Туймазинский</w:t>
      </w:r>
      <w:proofErr w:type="spellEnd"/>
      <w:r w:rsidRPr="006337D5">
        <w:t xml:space="preserve"> район Республики Башкортостан и подведомственными ей казенными и бюджетными учреждениями</w:t>
      </w:r>
      <w:r w:rsidRPr="006337D5">
        <w:rPr>
          <w:bCs/>
        </w:rPr>
        <w:t xml:space="preserve"> отдельным видам товаров, работ, услуг (в том числе предельных цен товаров, работ, услуг)</w:t>
      </w:r>
    </w:p>
    <w:p w:rsidR="00FC0C0F" w:rsidRPr="001867A0" w:rsidRDefault="00FC0C0F" w:rsidP="00FC0C0F">
      <w:pPr>
        <w:tabs>
          <w:tab w:val="left" w:pos="873"/>
        </w:tabs>
        <w:ind w:left="10915"/>
        <w:jc w:val="both"/>
        <w:outlineLvl w:val="0"/>
        <w:rPr>
          <w:bCs/>
        </w:rPr>
      </w:pPr>
    </w:p>
    <w:p w:rsidR="00FC0C0F" w:rsidRPr="001867A0" w:rsidRDefault="00FC0C0F" w:rsidP="00FC0C0F">
      <w:pPr>
        <w:tabs>
          <w:tab w:val="left" w:pos="873"/>
        </w:tabs>
        <w:jc w:val="center"/>
        <w:outlineLvl w:val="0"/>
        <w:rPr>
          <w:bCs/>
        </w:rPr>
      </w:pPr>
      <w:bookmarkStart w:id="1" w:name="P86"/>
      <w:bookmarkEnd w:id="1"/>
      <w:r w:rsidRPr="001867A0">
        <w:rPr>
          <w:bCs/>
        </w:rPr>
        <w:t>ПЕРЕЧЕНЬ</w:t>
      </w:r>
    </w:p>
    <w:p w:rsidR="00FC0C0F" w:rsidRPr="001867A0" w:rsidRDefault="00FC0C0F" w:rsidP="00FC0C0F">
      <w:pPr>
        <w:tabs>
          <w:tab w:val="left" w:pos="873"/>
        </w:tabs>
        <w:jc w:val="center"/>
        <w:outlineLvl w:val="0"/>
        <w:rPr>
          <w:bCs/>
        </w:rPr>
      </w:pPr>
      <w:r w:rsidRPr="001867A0">
        <w:rPr>
          <w:bCs/>
        </w:rPr>
        <w:t>отдельных видов товаров, работ, услуг, их потребительские свойства (в том числе качество) и иные характеристики</w:t>
      </w:r>
    </w:p>
    <w:p w:rsidR="00FC0C0F" w:rsidRPr="001867A0" w:rsidRDefault="00FC0C0F" w:rsidP="00FC0C0F">
      <w:pPr>
        <w:tabs>
          <w:tab w:val="left" w:pos="873"/>
        </w:tabs>
        <w:jc w:val="center"/>
        <w:outlineLvl w:val="0"/>
        <w:rPr>
          <w:bCs/>
        </w:rPr>
      </w:pPr>
      <w:r w:rsidRPr="001867A0">
        <w:rPr>
          <w:bCs/>
        </w:rPr>
        <w:t>(в том числе предельные цены товаров, работ, услуг) к ним</w:t>
      </w:r>
    </w:p>
    <w:p w:rsidR="00FC0C0F" w:rsidRPr="001867A0" w:rsidRDefault="00FC0C0F" w:rsidP="00FC0C0F">
      <w:pPr>
        <w:tabs>
          <w:tab w:val="left" w:pos="873"/>
        </w:tabs>
        <w:jc w:val="center"/>
        <w:outlineLvl w:val="0"/>
        <w:rPr>
          <w:bCs/>
        </w:rPr>
      </w:pPr>
    </w:p>
    <w:tbl>
      <w:tblPr>
        <w:tblW w:w="15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0"/>
        <w:gridCol w:w="1000"/>
        <w:gridCol w:w="1701"/>
        <w:gridCol w:w="828"/>
        <w:gridCol w:w="425"/>
        <w:gridCol w:w="709"/>
        <w:gridCol w:w="593"/>
        <w:gridCol w:w="1108"/>
        <w:gridCol w:w="119"/>
        <w:gridCol w:w="1582"/>
        <w:gridCol w:w="142"/>
        <w:gridCol w:w="1580"/>
        <w:gridCol w:w="1276"/>
        <w:gridCol w:w="2184"/>
        <w:gridCol w:w="1622"/>
      </w:tblGrid>
      <w:tr w:rsidR="00FC0C0F" w:rsidRPr="006337D5" w:rsidTr="00FC4D13">
        <w:tc>
          <w:tcPr>
            <w:tcW w:w="480" w:type="dxa"/>
            <w:vMerge w:val="restart"/>
          </w:tcPr>
          <w:p w:rsidR="00FC0C0F" w:rsidRPr="006337D5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6337D5">
              <w:rPr>
                <w:bCs/>
                <w:sz w:val="20"/>
              </w:rPr>
              <w:t xml:space="preserve">N </w:t>
            </w:r>
            <w:proofErr w:type="spellStart"/>
            <w:proofErr w:type="gramStart"/>
            <w:r w:rsidRPr="006337D5">
              <w:rPr>
                <w:bCs/>
                <w:sz w:val="20"/>
              </w:rPr>
              <w:t>п</w:t>
            </w:r>
            <w:proofErr w:type="spellEnd"/>
            <w:proofErr w:type="gramEnd"/>
            <w:r w:rsidRPr="006337D5">
              <w:rPr>
                <w:bCs/>
                <w:sz w:val="20"/>
              </w:rPr>
              <w:t>/</w:t>
            </w:r>
            <w:proofErr w:type="spellStart"/>
            <w:r w:rsidRPr="006337D5">
              <w:rPr>
                <w:bCs/>
                <w:sz w:val="20"/>
              </w:rPr>
              <w:t>п</w:t>
            </w:r>
            <w:proofErr w:type="spellEnd"/>
          </w:p>
        </w:tc>
        <w:tc>
          <w:tcPr>
            <w:tcW w:w="1000" w:type="dxa"/>
            <w:vMerge w:val="restart"/>
          </w:tcPr>
          <w:p w:rsidR="00FC0C0F" w:rsidRPr="006337D5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6337D5">
              <w:rPr>
                <w:bCs/>
                <w:sz w:val="20"/>
              </w:rPr>
              <w:t>Код по ОКПД</w:t>
            </w:r>
          </w:p>
        </w:tc>
        <w:tc>
          <w:tcPr>
            <w:tcW w:w="1701" w:type="dxa"/>
            <w:vMerge w:val="restart"/>
          </w:tcPr>
          <w:p w:rsidR="00FC0C0F" w:rsidRPr="006337D5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6337D5">
              <w:rPr>
                <w:bCs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1962" w:type="dxa"/>
            <w:gridSpan w:val="3"/>
          </w:tcPr>
          <w:p w:rsidR="00FC0C0F" w:rsidRPr="006337D5" w:rsidRDefault="00FC0C0F" w:rsidP="00FC4D13">
            <w:pPr>
              <w:tabs>
                <w:tab w:val="left" w:pos="873"/>
              </w:tabs>
              <w:jc w:val="center"/>
              <w:outlineLvl w:val="0"/>
              <w:rPr>
                <w:bCs/>
                <w:sz w:val="20"/>
              </w:rPr>
            </w:pPr>
            <w:r w:rsidRPr="006337D5">
              <w:rPr>
                <w:bCs/>
                <w:sz w:val="20"/>
              </w:rPr>
              <w:t>Единица измерения</w:t>
            </w:r>
          </w:p>
        </w:tc>
        <w:tc>
          <w:tcPr>
            <w:tcW w:w="3402" w:type="dxa"/>
            <w:gridSpan w:val="4"/>
          </w:tcPr>
          <w:p w:rsidR="00FC0C0F" w:rsidRPr="006337D5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6337D5">
              <w:rPr>
                <w:bCs/>
                <w:sz w:val="20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Pr="006337D5">
              <w:rPr>
                <w:sz w:val="20"/>
              </w:rPr>
              <w:t xml:space="preserve">сельского поселения </w:t>
            </w:r>
            <w:proofErr w:type="spellStart"/>
            <w:r>
              <w:rPr>
                <w:sz w:val="20"/>
              </w:rPr>
              <w:t>Тюменяковский</w:t>
            </w:r>
            <w:proofErr w:type="spellEnd"/>
            <w:r w:rsidRPr="006337D5">
              <w:rPr>
                <w:sz w:val="20"/>
              </w:rPr>
              <w:t xml:space="preserve"> сельсовет </w:t>
            </w:r>
            <w:r w:rsidRPr="006337D5">
              <w:rPr>
                <w:bCs/>
                <w:sz w:val="20"/>
              </w:rPr>
              <w:t xml:space="preserve">муниципального района </w:t>
            </w:r>
            <w:proofErr w:type="spellStart"/>
            <w:r w:rsidRPr="006337D5">
              <w:rPr>
                <w:bCs/>
                <w:sz w:val="20"/>
              </w:rPr>
              <w:t>Туймазинский</w:t>
            </w:r>
            <w:proofErr w:type="spellEnd"/>
            <w:r w:rsidRPr="006337D5">
              <w:rPr>
                <w:bCs/>
                <w:sz w:val="20"/>
              </w:rPr>
              <w:t xml:space="preserve"> район Республики Башкортостан</w:t>
            </w:r>
          </w:p>
        </w:tc>
        <w:tc>
          <w:tcPr>
            <w:tcW w:w="6804" w:type="dxa"/>
            <w:gridSpan w:val="5"/>
          </w:tcPr>
          <w:p w:rsidR="00FC0C0F" w:rsidRPr="006337D5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6337D5">
              <w:rPr>
                <w:bCs/>
                <w:sz w:val="20"/>
              </w:rPr>
              <w:t>Требования к потребительским свойствам (в том числе качеству) и иным характеристикам, утвержденные заказчиком</w:t>
            </w:r>
          </w:p>
        </w:tc>
      </w:tr>
      <w:tr w:rsidR="00FC0C0F" w:rsidRPr="006337D5" w:rsidTr="00FC4D13">
        <w:tc>
          <w:tcPr>
            <w:tcW w:w="480" w:type="dxa"/>
            <w:vMerge/>
          </w:tcPr>
          <w:p w:rsidR="00FC0C0F" w:rsidRPr="006337D5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000" w:type="dxa"/>
            <w:vMerge/>
          </w:tcPr>
          <w:p w:rsidR="00FC0C0F" w:rsidRPr="006337D5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701" w:type="dxa"/>
            <w:vMerge/>
          </w:tcPr>
          <w:p w:rsidR="00FC0C0F" w:rsidRPr="006337D5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828" w:type="dxa"/>
          </w:tcPr>
          <w:p w:rsidR="00FC0C0F" w:rsidRPr="006337D5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6337D5">
              <w:rPr>
                <w:bCs/>
                <w:sz w:val="20"/>
              </w:rPr>
              <w:t>код по ОКЕИ</w:t>
            </w:r>
          </w:p>
        </w:tc>
        <w:tc>
          <w:tcPr>
            <w:tcW w:w="1134" w:type="dxa"/>
            <w:gridSpan w:val="2"/>
          </w:tcPr>
          <w:p w:rsidR="00FC0C0F" w:rsidRPr="006337D5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proofErr w:type="spellStart"/>
            <w:proofErr w:type="gramStart"/>
            <w:r w:rsidRPr="006337D5">
              <w:rPr>
                <w:bCs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1701" w:type="dxa"/>
            <w:gridSpan w:val="2"/>
          </w:tcPr>
          <w:p w:rsidR="00FC0C0F" w:rsidRPr="006337D5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6337D5">
              <w:rPr>
                <w:bCs/>
                <w:sz w:val="20"/>
              </w:rPr>
              <w:t>характеристика</w:t>
            </w:r>
          </w:p>
        </w:tc>
        <w:tc>
          <w:tcPr>
            <w:tcW w:w="1701" w:type="dxa"/>
            <w:gridSpan w:val="2"/>
          </w:tcPr>
          <w:p w:rsidR="00FC0C0F" w:rsidRPr="006337D5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6337D5">
              <w:rPr>
                <w:bCs/>
                <w:sz w:val="20"/>
              </w:rPr>
              <w:t>значение характеристики</w:t>
            </w:r>
          </w:p>
        </w:tc>
        <w:tc>
          <w:tcPr>
            <w:tcW w:w="1722" w:type="dxa"/>
            <w:gridSpan w:val="2"/>
          </w:tcPr>
          <w:p w:rsidR="00FC0C0F" w:rsidRPr="006337D5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6337D5">
              <w:rPr>
                <w:bCs/>
                <w:sz w:val="20"/>
              </w:rPr>
              <w:t>характеристика</w:t>
            </w:r>
          </w:p>
        </w:tc>
        <w:tc>
          <w:tcPr>
            <w:tcW w:w="1276" w:type="dxa"/>
          </w:tcPr>
          <w:p w:rsidR="00FC0C0F" w:rsidRPr="006337D5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6337D5">
              <w:rPr>
                <w:bCs/>
                <w:sz w:val="20"/>
              </w:rPr>
              <w:t>значение характеристики</w:t>
            </w:r>
          </w:p>
        </w:tc>
        <w:tc>
          <w:tcPr>
            <w:tcW w:w="2184" w:type="dxa"/>
          </w:tcPr>
          <w:p w:rsidR="00FC0C0F" w:rsidRPr="006337D5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6337D5">
              <w:rPr>
                <w:bCs/>
                <w:sz w:val="20"/>
              </w:rPr>
              <w:t xml:space="preserve">обоснование отклонения значения характеристики от утвержденной Администрацией </w:t>
            </w:r>
            <w:r w:rsidRPr="006337D5">
              <w:rPr>
                <w:sz w:val="20"/>
              </w:rPr>
              <w:t xml:space="preserve">сельского поселения </w:t>
            </w:r>
            <w:proofErr w:type="spellStart"/>
            <w:r>
              <w:rPr>
                <w:sz w:val="20"/>
              </w:rPr>
              <w:t>Тюменяковский</w:t>
            </w:r>
            <w:proofErr w:type="spellEnd"/>
            <w:r w:rsidRPr="006337D5">
              <w:rPr>
                <w:sz w:val="20"/>
              </w:rPr>
              <w:t xml:space="preserve"> сельсовет </w:t>
            </w:r>
            <w:r w:rsidRPr="006337D5">
              <w:rPr>
                <w:bCs/>
                <w:sz w:val="20"/>
              </w:rPr>
              <w:t xml:space="preserve">муниципального района </w:t>
            </w:r>
            <w:proofErr w:type="spellStart"/>
            <w:r w:rsidRPr="006337D5">
              <w:rPr>
                <w:bCs/>
                <w:sz w:val="20"/>
              </w:rPr>
              <w:t>Туймазинский</w:t>
            </w:r>
            <w:proofErr w:type="spellEnd"/>
            <w:r w:rsidRPr="006337D5">
              <w:rPr>
                <w:bCs/>
                <w:sz w:val="20"/>
              </w:rPr>
              <w:t xml:space="preserve"> район Республики Башкортостан</w:t>
            </w:r>
          </w:p>
        </w:tc>
        <w:tc>
          <w:tcPr>
            <w:tcW w:w="1622" w:type="dxa"/>
          </w:tcPr>
          <w:p w:rsidR="00FC0C0F" w:rsidRPr="006337D5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6337D5">
              <w:rPr>
                <w:bCs/>
                <w:sz w:val="20"/>
              </w:rPr>
              <w:t xml:space="preserve">функциональное назначение </w:t>
            </w:r>
            <w:hyperlink w:anchor="P153" w:history="1">
              <w:r w:rsidRPr="006337D5">
                <w:rPr>
                  <w:rStyle w:val="a9"/>
                  <w:bCs/>
                  <w:sz w:val="20"/>
                </w:rPr>
                <w:t>&lt;*&gt;</w:t>
              </w:r>
            </w:hyperlink>
          </w:p>
        </w:tc>
      </w:tr>
      <w:tr w:rsidR="00FC0C0F" w:rsidRPr="001867A0" w:rsidTr="00FC4D13">
        <w:tc>
          <w:tcPr>
            <w:tcW w:w="15349" w:type="dxa"/>
            <w:gridSpan w:val="15"/>
          </w:tcPr>
          <w:p w:rsidR="00FC0C0F" w:rsidRPr="001867A0" w:rsidRDefault="00FC0C0F" w:rsidP="00FC4D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67A0">
              <w:rPr>
                <w:rFonts w:ascii="Times New Roman" w:hAnsi="Times New Roman"/>
                <w:bCs/>
                <w:sz w:val="24"/>
                <w:szCs w:val="24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73" w:history="1">
              <w:r w:rsidRPr="001867A0">
                <w:rPr>
                  <w:rStyle w:val="a9"/>
                  <w:rFonts w:ascii="Times New Roman" w:hAnsi="Times New Roman"/>
                  <w:bCs/>
                  <w:sz w:val="24"/>
                  <w:szCs w:val="24"/>
                </w:rPr>
                <w:t>приложением № 2</w:t>
              </w:r>
            </w:hyperlink>
            <w:r w:rsidRPr="001867A0">
              <w:rPr>
                <w:rFonts w:ascii="Times New Roman" w:hAnsi="Times New Roman"/>
                <w:bCs/>
                <w:sz w:val="24"/>
                <w:szCs w:val="24"/>
              </w:rPr>
              <w:t xml:space="preserve"> к Правилам определения требований к закупаемым Администрацией</w:t>
            </w:r>
            <w:r w:rsidRPr="006337D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Тюменяковский</w:t>
            </w:r>
            <w:proofErr w:type="spellEnd"/>
            <w:r w:rsidRPr="006337D5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 w:rsidRPr="001867A0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1867A0">
              <w:rPr>
                <w:rFonts w:ascii="Times New Roman" w:hAnsi="Times New Roman"/>
                <w:bCs/>
                <w:sz w:val="24"/>
                <w:szCs w:val="24"/>
              </w:rPr>
              <w:t>Туймазинский</w:t>
            </w:r>
            <w:proofErr w:type="spellEnd"/>
            <w:r w:rsidRPr="001867A0">
              <w:rPr>
                <w:rFonts w:ascii="Times New Roman" w:hAnsi="Times New Roman"/>
                <w:bCs/>
                <w:sz w:val="24"/>
                <w:szCs w:val="24"/>
              </w:rPr>
              <w:t xml:space="preserve"> район Республики Башкортостан, подведомственными  ей казенными и бюджетными учреждениями отдельным видам товаров, работ, услуг (в том числе предельные цены товаров, работ, услуг), </w:t>
            </w:r>
            <w:r w:rsidRPr="001867A0">
              <w:rPr>
                <w:rFonts w:ascii="Times New Roman" w:hAnsi="Times New Roman" w:cs="Times New Roman"/>
                <w:sz w:val="24"/>
                <w:szCs w:val="24"/>
              </w:rPr>
              <w:t>утверждённым постановлением Администрации</w:t>
            </w:r>
            <w:r w:rsidRPr="006337D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Тюменяковский</w:t>
            </w:r>
            <w:proofErr w:type="spellEnd"/>
            <w:r w:rsidRPr="006337D5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 w:rsidRPr="001867A0">
              <w:rPr>
                <w:sz w:val="24"/>
                <w:szCs w:val="24"/>
              </w:rPr>
              <w:t xml:space="preserve"> </w:t>
            </w:r>
            <w:r w:rsidRPr="001867A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1867A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1867A0"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 w:rsidRPr="001867A0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Башкортостан  от ____________ </w:t>
            </w:r>
            <w:proofErr w:type="gramStart"/>
            <w:r w:rsidRPr="001867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867A0">
              <w:rPr>
                <w:rFonts w:ascii="Times New Roman" w:hAnsi="Times New Roman" w:cs="Times New Roman"/>
                <w:sz w:val="24"/>
                <w:szCs w:val="24"/>
              </w:rPr>
              <w:t>. №_____</w:t>
            </w:r>
          </w:p>
          <w:p w:rsidR="00FC0C0F" w:rsidRPr="001867A0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</w:rPr>
            </w:pPr>
          </w:p>
        </w:tc>
      </w:tr>
      <w:tr w:rsidR="00FC0C0F" w:rsidRPr="001867A0" w:rsidTr="00FC4D13">
        <w:tc>
          <w:tcPr>
            <w:tcW w:w="480" w:type="dxa"/>
          </w:tcPr>
          <w:p w:rsidR="00FC0C0F" w:rsidRPr="001867A0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</w:rPr>
            </w:pPr>
            <w:r w:rsidRPr="001867A0">
              <w:rPr>
                <w:bCs/>
              </w:rPr>
              <w:lastRenderedPageBreak/>
              <w:t>1.</w:t>
            </w:r>
          </w:p>
        </w:tc>
        <w:tc>
          <w:tcPr>
            <w:tcW w:w="1000" w:type="dxa"/>
          </w:tcPr>
          <w:p w:rsidR="00FC0C0F" w:rsidRPr="001867A0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</w:tcPr>
          <w:p w:rsidR="00FC0C0F" w:rsidRPr="001867A0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</w:rPr>
            </w:pPr>
          </w:p>
        </w:tc>
        <w:tc>
          <w:tcPr>
            <w:tcW w:w="1253" w:type="dxa"/>
            <w:gridSpan w:val="2"/>
          </w:tcPr>
          <w:p w:rsidR="00FC0C0F" w:rsidRPr="001867A0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</w:rPr>
            </w:pPr>
          </w:p>
        </w:tc>
        <w:tc>
          <w:tcPr>
            <w:tcW w:w="1302" w:type="dxa"/>
            <w:gridSpan w:val="2"/>
          </w:tcPr>
          <w:p w:rsidR="00FC0C0F" w:rsidRPr="001867A0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</w:rPr>
            </w:pPr>
          </w:p>
        </w:tc>
        <w:tc>
          <w:tcPr>
            <w:tcW w:w="1227" w:type="dxa"/>
            <w:gridSpan w:val="2"/>
          </w:tcPr>
          <w:p w:rsidR="00FC0C0F" w:rsidRPr="001867A0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</w:rPr>
            </w:pPr>
          </w:p>
        </w:tc>
        <w:tc>
          <w:tcPr>
            <w:tcW w:w="1724" w:type="dxa"/>
            <w:gridSpan w:val="2"/>
          </w:tcPr>
          <w:p w:rsidR="00FC0C0F" w:rsidRPr="001867A0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</w:rPr>
            </w:pPr>
          </w:p>
        </w:tc>
        <w:tc>
          <w:tcPr>
            <w:tcW w:w="1580" w:type="dxa"/>
          </w:tcPr>
          <w:p w:rsidR="00FC0C0F" w:rsidRPr="001867A0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</w:tcPr>
          <w:p w:rsidR="00FC0C0F" w:rsidRPr="001867A0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</w:rPr>
            </w:pPr>
          </w:p>
        </w:tc>
        <w:tc>
          <w:tcPr>
            <w:tcW w:w="2184" w:type="dxa"/>
          </w:tcPr>
          <w:p w:rsidR="00FC0C0F" w:rsidRPr="001867A0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</w:rPr>
            </w:pPr>
          </w:p>
        </w:tc>
        <w:tc>
          <w:tcPr>
            <w:tcW w:w="1622" w:type="dxa"/>
          </w:tcPr>
          <w:p w:rsidR="00FC0C0F" w:rsidRPr="001867A0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</w:rPr>
            </w:pPr>
          </w:p>
        </w:tc>
      </w:tr>
      <w:tr w:rsidR="00FC0C0F" w:rsidRPr="001867A0" w:rsidTr="00FC4D13">
        <w:tc>
          <w:tcPr>
            <w:tcW w:w="15349" w:type="dxa"/>
            <w:gridSpan w:val="15"/>
          </w:tcPr>
          <w:p w:rsidR="00FC0C0F" w:rsidRPr="001867A0" w:rsidRDefault="00FC0C0F" w:rsidP="00FC4D13">
            <w:pPr>
              <w:tabs>
                <w:tab w:val="left" w:pos="873"/>
              </w:tabs>
              <w:jc w:val="center"/>
              <w:outlineLvl w:val="0"/>
              <w:rPr>
                <w:bCs/>
              </w:rPr>
            </w:pPr>
            <w:r w:rsidRPr="001867A0">
              <w:rPr>
                <w:bCs/>
              </w:rPr>
              <w:t xml:space="preserve">Дополнительный перечень отдельных видов товаров, работ, услуг, определенный муниципальным органом </w:t>
            </w:r>
            <w:r w:rsidRPr="006337D5">
              <w:t xml:space="preserve">сельского поселения </w:t>
            </w:r>
            <w:proofErr w:type="spellStart"/>
            <w:r>
              <w:t>Тюменяковский</w:t>
            </w:r>
            <w:proofErr w:type="spellEnd"/>
            <w:r w:rsidRPr="006337D5">
              <w:t xml:space="preserve"> сельсовет </w:t>
            </w:r>
            <w:r w:rsidRPr="001867A0">
              <w:rPr>
                <w:bCs/>
              </w:rPr>
              <w:t xml:space="preserve">муниципального района </w:t>
            </w:r>
            <w:proofErr w:type="spellStart"/>
            <w:r w:rsidRPr="001867A0">
              <w:rPr>
                <w:bCs/>
              </w:rPr>
              <w:t>Туймазинский</w:t>
            </w:r>
            <w:proofErr w:type="spellEnd"/>
            <w:r w:rsidRPr="001867A0">
              <w:rPr>
                <w:bCs/>
              </w:rPr>
              <w:t xml:space="preserve"> район Республики Башкортостан</w:t>
            </w:r>
          </w:p>
        </w:tc>
      </w:tr>
      <w:tr w:rsidR="00FC0C0F" w:rsidRPr="001867A0" w:rsidTr="00FC4D13">
        <w:tc>
          <w:tcPr>
            <w:tcW w:w="480" w:type="dxa"/>
          </w:tcPr>
          <w:p w:rsidR="00FC0C0F" w:rsidRPr="001867A0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</w:rPr>
            </w:pPr>
            <w:r w:rsidRPr="001867A0">
              <w:rPr>
                <w:bCs/>
              </w:rPr>
              <w:t>1.</w:t>
            </w:r>
          </w:p>
        </w:tc>
        <w:tc>
          <w:tcPr>
            <w:tcW w:w="1000" w:type="dxa"/>
          </w:tcPr>
          <w:p w:rsidR="00FC0C0F" w:rsidRPr="001867A0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</w:tcPr>
          <w:p w:rsidR="00FC0C0F" w:rsidRPr="001867A0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</w:rPr>
            </w:pPr>
          </w:p>
        </w:tc>
        <w:tc>
          <w:tcPr>
            <w:tcW w:w="1253" w:type="dxa"/>
            <w:gridSpan w:val="2"/>
          </w:tcPr>
          <w:p w:rsidR="00FC0C0F" w:rsidRPr="001867A0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</w:rPr>
            </w:pPr>
          </w:p>
        </w:tc>
        <w:tc>
          <w:tcPr>
            <w:tcW w:w="1302" w:type="dxa"/>
            <w:gridSpan w:val="2"/>
          </w:tcPr>
          <w:p w:rsidR="00FC0C0F" w:rsidRPr="001867A0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</w:rPr>
            </w:pPr>
          </w:p>
        </w:tc>
        <w:tc>
          <w:tcPr>
            <w:tcW w:w="1227" w:type="dxa"/>
            <w:gridSpan w:val="2"/>
          </w:tcPr>
          <w:p w:rsidR="00FC0C0F" w:rsidRPr="001867A0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</w:rPr>
            </w:pPr>
            <w:proofErr w:type="spellStart"/>
            <w:r w:rsidRPr="001867A0">
              <w:rPr>
                <w:bCs/>
              </w:rPr>
              <w:t>x</w:t>
            </w:r>
            <w:proofErr w:type="spellEnd"/>
          </w:p>
        </w:tc>
        <w:tc>
          <w:tcPr>
            <w:tcW w:w="1724" w:type="dxa"/>
            <w:gridSpan w:val="2"/>
          </w:tcPr>
          <w:p w:rsidR="00FC0C0F" w:rsidRPr="001867A0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</w:rPr>
            </w:pPr>
            <w:proofErr w:type="spellStart"/>
            <w:r w:rsidRPr="001867A0">
              <w:rPr>
                <w:bCs/>
              </w:rPr>
              <w:t>x</w:t>
            </w:r>
            <w:proofErr w:type="spellEnd"/>
          </w:p>
        </w:tc>
        <w:tc>
          <w:tcPr>
            <w:tcW w:w="1580" w:type="dxa"/>
          </w:tcPr>
          <w:p w:rsidR="00FC0C0F" w:rsidRPr="001867A0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</w:tcPr>
          <w:p w:rsidR="00FC0C0F" w:rsidRPr="001867A0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</w:rPr>
            </w:pPr>
          </w:p>
        </w:tc>
        <w:tc>
          <w:tcPr>
            <w:tcW w:w="2184" w:type="dxa"/>
          </w:tcPr>
          <w:p w:rsidR="00FC0C0F" w:rsidRPr="001867A0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</w:rPr>
            </w:pPr>
            <w:proofErr w:type="spellStart"/>
            <w:r w:rsidRPr="001867A0">
              <w:rPr>
                <w:bCs/>
              </w:rPr>
              <w:t>x</w:t>
            </w:r>
            <w:proofErr w:type="spellEnd"/>
          </w:p>
        </w:tc>
        <w:tc>
          <w:tcPr>
            <w:tcW w:w="1622" w:type="dxa"/>
          </w:tcPr>
          <w:p w:rsidR="00FC0C0F" w:rsidRPr="001867A0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</w:rPr>
            </w:pPr>
            <w:proofErr w:type="spellStart"/>
            <w:r w:rsidRPr="001867A0">
              <w:rPr>
                <w:bCs/>
              </w:rPr>
              <w:t>x</w:t>
            </w:r>
            <w:proofErr w:type="spellEnd"/>
          </w:p>
        </w:tc>
      </w:tr>
    </w:tbl>
    <w:p w:rsidR="00FC0C0F" w:rsidRPr="001867A0" w:rsidRDefault="00FC0C0F" w:rsidP="00FC0C0F">
      <w:pPr>
        <w:tabs>
          <w:tab w:val="left" w:pos="873"/>
        </w:tabs>
        <w:jc w:val="both"/>
        <w:outlineLvl w:val="0"/>
        <w:rPr>
          <w:bCs/>
        </w:rPr>
      </w:pPr>
      <w:r w:rsidRPr="001867A0">
        <w:rPr>
          <w:bCs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FC0C0F" w:rsidRPr="001867A0" w:rsidRDefault="00FC0C0F" w:rsidP="00FC0C0F">
      <w:pPr>
        <w:tabs>
          <w:tab w:val="left" w:pos="873"/>
        </w:tabs>
        <w:ind w:left="7938"/>
        <w:jc w:val="both"/>
        <w:outlineLvl w:val="0"/>
        <w:rPr>
          <w:bCs/>
        </w:rPr>
      </w:pPr>
      <w:r w:rsidRPr="001867A0">
        <w:rPr>
          <w:bCs/>
        </w:rPr>
        <w:br w:type="page"/>
      </w:r>
      <w:r w:rsidRPr="001867A0">
        <w:rPr>
          <w:bCs/>
        </w:rPr>
        <w:lastRenderedPageBreak/>
        <w:t>Приложение № 2</w:t>
      </w:r>
    </w:p>
    <w:p w:rsidR="00FC0C0F" w:rsidRPr="006337D5" w:rsidRDefault="00FC0C0F" w:rsidP="00FC0C0F">
      <w:pPr>
        <w:ind w:left="7938"/>
        <w:jc w:val="both"/>
        <w:rPr>
          <w:bCs/>
        </w:rPr>
      </w:pPr>
      <w:r w:rsidRPr="006337D5">
        <w:rPr>
          <w:bCs/>
        </w:rPr>
        <w:t xml:space="preserve">к Правилам определения требований к закупаемым </w:t>
      </w:r>
      <w:r w:rsidRPr="006337D5">
        <w:t xml:space="preserve">Администрацией сельского поселения </w:t>
      </w:r>
      <w:proofErr w:type="spellStart"/>
      <w:r>
        <w:t>Тюменяковский</w:t>
      </w:r>
      <w:proofErr w:type="spellEnd"/>
      <w:r w:rsidRPr="006337D5">
        <w:t xml:space="preserve"> сельсовет муниципального района </w:t>
      </w:r>
      <w:proofErr w:type="spellStart"/>
      <w:r w:rsidRPr="006337D5">
        <w:t>Туймазинский</w:t>
      </w:r>
      <w:proofErr w:type="spellEnd"/>
      <w:r w:rsidRPr="006337D5">
        <w:t xml:space="preserve"> район Республики Башкортостан и подведомственными ей казенными и бюджетными учреждениями</w:t>
      </w:r>
      <w:r w:rsidRPr="006337D5">
        <w:rPr>
          <w:bCs/>
        </w:rPr>
        <w:t xml:space="preserve"> отдельным видам товаров, работ, услуг (в том числе предельных цен товаров, работ, услуг)</w:t>
      </w:r>
    </w:p>
    <w:p w:rsidR="00FC0C0F" w:rsidRPr="001867A0" w:rsidRDefault="00FC0C0F" w:rsidP="00FC0C0F">
      <w:pPr>
        <w:tabs>
          <w:tab w:val="left" w:pos="873"/>
        </w:tabs>
        <w:jc w:val="center"/>
        <w:outlineLvl w:val="0"/>
        <w:rPr>
          <w:bCs/>
        </w:rPr>
      </w:pPr>
      <w:bookmarkStart w:id="2" w:name="P173"/>
      <w:bookmarkEnd w:id="2"/>
    </w:p>
    <w:p w:rsidR="00FC0C0F" w:rsidRPr="001867A0" w:rsidRDefault="00FC0C0F" w:rsidP="00FC0C0F">
      <w:pPr>
        <w:tabs>
          <w:tab w:val="left" w:pos="873"/>
        </w:tabs>
        <w:jc w:val="center"/>
        <w:outlineLvl w:val="0"/>
        <w:rPr>
          <w:bCs/>
        </w:rPr>
      </w:pPr>
      <w:r w:rsidRPr="001867A0">
        <w:rPr>
          <w:bCs/>
        </w:rPr>
        <w:t xml:space="preserve">ОБЯЗАТЕЛЬНЫЙ ПЕРЕЧЕНЬ </w:t>
      </w:r>
    </w:p>
    <w:p w:rsidR="00FC0C0F" w:rsidRPr="001867A0" w:rsidRDefault="00FC0C0F" w:rsidP="00FC0C0F">
      <w:pPr>
        <w:tabs>
          <w:tab w:val="left" w:pos="873"/>
        </w:tabs>
        <w:jc w:val="center"/>
        <w:outlineLvl w:val="0"/>
        <w:rPr>
          <w:bCs/>
        </w:rPr>
      </w:pPr>
      <w:r w:rsidRPr="001867A0">
        <w:rPr>
          <w:bCs/>
        </w:rPr>
        <w:t>ОТДЕЛЬНЫХ ВИДОВ ТОВАРОВ, РАБОТ, УСЛУГ, В ОТНОШЕНИИ КОТОРЫХ</w:t>
      </w:r>
    </w:p>
    <w:p w:rsidR="00FC0C0F" w:rsidRPr="001867A0" w:rsidRDefault="00FC0C0F" w:rsidP="00FC0C0F">
      <w:pPr>
        <w:tabs>
          <w:tab w:val="left" w:pos="873"/>
        </w:tabs>
        <w:jc w:val="center"/>
        <w:outlineLvl w:val="0"/>
        <w:rPr>
          <w:bCs/>
        </w:rPr>
      </w:pPr>
      <w:r w:rsidRPr="001867A0">
        <w:rPr>
          <w:bCs/>
        </w:rPr>
        <w:t>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FC0C0F" w:rsidRPr="001867A0" w:rsidRDefault="00FC0C0F" w:rsidP="00FC0C0F">
      <w:pPr>
        <w:tabs>
          <w:tab w:val="left" w:pos="873"/>
        </w:tabs>
        <w:jc w:val="center"/>
        <w:outlineLvl w:val="0"/>
        <w:rPr>
          <w:bCs/>
        </w:rPr>
      </w:pPr>
    </w:p>
    <w:tbl>
      <w:tblPr>
        <w:tblW w:w="157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8"/>
        <w:gridCol w:w="1059"/>
        <w:gridCol w:w="10"/>
        <w:gridCol w:w="2118"/>
        <w:gridCol w:w="2233"/>
        <w:gridCol w:w="567"/>
        <w:gridCol w:w="871"/>
        <w:gridCol w:w="1679"/>
        <w:gridCol w:w="1158"/>
        <w:gridCol w:w="1310"/>
        <w:gridCol w:w="992"/>
        <w:gridCol w:w="1134"/>
        <w:gridCol w:w="1963"/>
      </w:tblGrid>
      <w:tr w:rsidR="00FC0C0F" w:rsidRPr="00796583" w:rsidTr="00FC4D13">
        <w:trPr>
          <w:jc w:val="center"/>
        </w:trPr>
        <w:tc>
          <w:tcPr>
            <w:tcW w:w="628" w:type="dxa"/>
            <w:vMerge w:val="restart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 xml:space="preserve">№ </w:t>
            </w:r>
            <w:proofErr w:type="spellStart"/>
            <w:proofErr w:type="gramStart"/>
            <w:r w:rsidRPr="00796583">
              <w:rPr>
                <w:bCs/>
                <w:sz w:val="20"/>
              </w:rPr>
              <w:t>п</w:t>
            </w:r>
            <w:proofErr w:type="spellEnd"/>
            <w:proofErr w:type="gramEnd"/>
            <w:r w:rsidRPr="00796583">
              <w:rPr>
                <w:bCs/>
                <w:sz w:val="20"/>
              </w:rPr>
              <w:t>/</w:t>
            </w:r>
            <w:proofErr w:type="spellStart"/>
            <w:r w:rsidRPr="00796583">
              <w:rPr>
                <w:bCs/>
                <w:sz w:val="20"/>
              </w:rPr>
              <w:t>п</w:t>
            </w:r>
            <w:proofErr w:type="spellEnd"/>
          </w:p>
        </w:tc>
        <w:tc>
          <w:tcPr>
            <w:tcW w:w="1069" w:type="dxa"/>
            <w:gridSpan w:val="2"/>
            <w:vMerge w:val="restart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Код по ОКПД</w:t>
            </w:r>
          </w:p>
        </w:tc>
        <w:tc>
          <w:tcPr>
            <w:tcW w:w="2118" w:type="dxa"/>
            <w:vMerge w:val="restart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Наименование отдельных видов товаров, работ, услуг</w:t>
            </w:r>
          </w:p>
        </w:tc>
        <w:tc>
          <w:tcPr>
            <w:tcW w:w="11907" w:type="dxa"/>
            <w:gridSpan w:val="9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FC0C0F" w:rsidRPr="00796583" w:rsidTr="00FC4D13">
        <w:trPr>
          <w:jc w:val="center"/>
        </w:trPr>
        <w:tc>
          <w:tcPr>
            <w:tcW w:w="628" w:type="dxa"/>
            <w:vMerge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069" w:type="dxa"/>
            <w:gridSpan w:val="2"/>
            <w:vMerge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2118" w:type="dxa"/>
            <w:vMerge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2233" w:type="dxa"/>
            <w:vMerge w:val="restart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наименование характеристики</w:t>
            </w:r>
          </w:p>
        </w:tc>
        <w:tc>
          <w:tcPr>
            <w:tcW w:w="1438" w:type="dxa"/>
            <w:gridSpan w:val="2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единица измерения</w:t>
            </w:r>
          </w:p>
        </w:tc>
        <w:tc>
          <w:tcPr>
            <w:tcW w:w="8236" w:type="dxa"/>
            <w:gridSpan w:val="6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значение характеристики</w:t>
            </w:r>
          </w:p>
        </w:tc>
      </w:tr>
      <w:tr w:rsidR="00FC0C0F" w:rsidRPr="00796583" w:rsidTr="00FC4D13">
        <w:trPr>
          <w:trHeight w:val="322"/>
          <w:jc w:val="center"/>
        </w:trPr>
        <w:tc>
          <w:tcPr>
            <w:tcW w:w="628" w:type="dxa"/>
            <w:vMerge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069" w:type="dxa"/>
            <w:gridSpan w:val="2"/>
            <w:vMerge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2118" w:type="dxa"/>
            <w:vMerge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2233" w:type="dxa"/>
            <w:vMerge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FC0C0F" w:rsidRPr="00796583" w:rsidRDefault="00FC0C0F" w:rsidP="00FC4D13">
            <w:pPr>
              <w:tabs>
                <w:tab w:val="left" w:pos="873"/>
              </w:tabs>
              <w:ind w:left="113" w:right="113"/>
              <w:jc w:val="right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код по ОКЕИ</w:t>
            </w:r>
          </w:p>
        </w:tc>
        <w:tc>
          <w:tcPr>
            <w:tcW w:w="871" w:type="dxa"/>
            <w:vMerge w:val="restart"/>
            <w:textDirection w:val="btLr"/>
          </w:tcPr>
          <w:p w:rsidR="00FC0C0F" w:rsidRPr="00796583" w:rsidRDefault="00FC0C0F" w:rsidP="00FC4D13">
            <w:pPr>
              <w:tabs>
                <w:tab w:val="left" w:pos="873"/>
              </w:tabs>
              <w:ind w:left="113" w:right="113"/>
              <w:jc w:val="right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наименование</w:t>
            </w:r>
          </w:p>
        </w:tc>
        <w:tc>
          <w:tcPr>
            <w:tcW w:w="6273" w:type="dxa"/>
            <w:gridSpan w:val="5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 xml:space="preserve">группы должностей в соответствии с перечнем должностей муниципальной службы </w:t>
            </w:r>
          </w:p>
        </w:tc>
        <w:tc>
          <w:tcPr>
            <w:tcW w:w="1963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иные замещающие должности, не относящиеся к должностям муниципальной службы</w:t>
            </w:r>
          </w:p>
        </w:tc>
      </w:tr>
      <w:tr w:rsidR="00FC0C0F" w:rsidRPr="00796583" w:rsidTr="00FC4D13">
        <w:trPr>
          <w:trHeight w:val="116"/>
          <w:jc w:val="center"/>
        </w:trPr>
        <w:tc>
          <w:tcPr>
            <w:tcW w:w="628" w:type="dxa"/>
            <w:vMerge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069" w:type="dxa"/>
            <w:gridSpan w:val="2"/>
            <w:vMerge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2118" w:type="dxa"/>
            <w:vMerge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2233" w:type="dxa"/>
            <w:vMerge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567" w:type="dxa"/>
            <w:vMerge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871" w:type="dxa"/>
            <w:vMerge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679" w:type="dxa"/>
            <w:tcBorders>
              <w:bottom w:val="single" w:sz="4" w:space="0" w:color="auto"/>
              <w:righ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 xml:space="preserve">высшая 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главная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ведущая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старшая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младшая</w:t>
            </w:r>
          </w:p>
        </w:tc>
        <w:tc>
          <w:tcPr>
            <w:tcW w:w="1963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/>
                <w:bCs/>
                <w:sz w:val="20"/>
              </w:rPr>
            </w:pPr>
          </w:p>
        </w:tc>
      </w:tr>
      <w:tr w:rsidR="00FC0C0F" w:rsidRPr="00796583" w:rsidTr="00FC4D13">
        <w:trPr>
          <w:trHeight w:val="70"/>
          <w:jc w:val="center"/>
        </w:trPr>
        <w:tc>
          <w:tcPr>
            <w:tcW w:w="628" w:type="dxa"/>
          </w:tcPr>
          <w:p w:rsidR="00FC0C0F" w:rsidRPr="00796583" w:rsidRDefault="00FC0C0F" w:rsidP="00FC0C0F">
            <w:pPr>
              <w:numPr>
                <w:ilvl w:val="0"/>
                <w:numId w:val="4"/>
              </w:num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059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30.02.12</w:t>
            </w:r>
          </w:p>
        </w:tc>
        <w:tc>
          <w:tcPr>
            <w:tcW w:w="2128" w:type="dxa"/>
            <w:gridSpan w:val="2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Машины вычислительные электронные цифровые портативные массой не более 10 кг для автоматической обработки данных («лэптопы», «ноутбуки», «</w:t>
            </w:r>
            <w:proofErr w:type="spellStart"/>
            <w:r w:rsidRPr="00796583">
              <w:rPr>
                <w:bCs/>
                <w:sz w:val="20"/>
              </w:rPr>
              <w:t>сабноутбуки</w:t>
            </w:r>
            <w:proofErr w:type="spellEnd"/>
            <w:r w:rsidRPr="00796583">
              <w:rPr>
                <w:bCs/>
                <w:sz w:val="20"/>
              </w:rPr>
              <w:t>»).</w:t>
            </w:r>
          </w:p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2233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796583">
              <w:rPr>
                <w:bCs/>
                <w:sz w:val="20"/>
              </w:rPr>
              <w:t>Wi-Fi</w:t>
            </w:r>
            <w:proofErr w:type="spellEnd"/>
            <w:r w:rsidRPr="00796583">
              <w:rPr>
                <w:bCs/>
                <w:sz w:val="20"/>
              </w:rPr>
              <w:t xml:space="preserve">, </w:t>
            </w:r>
            <w:proofErr w:type="spellStart"/>
            <w:r w:rsidRPr="00796583">
              <w:rPr>
                <w:bCs/>
                <w:sz w:val="20"/>
              </w:rPr>
              <w:t>Bluetooth</w:t>
            </w:r>
            <w:proofErr w:type="spellEnd"/>
            <w:r w:rsidRPr="00796583">
              <w:rPr>
                <w:bCs/>
                <w:sz w:val="20"/>
              </w:rPr>
              <w:t xml:space="preserve">, поддержки 3G (UMTS), тип видеоадаптера, время работы, операционная система, предустановленное программное обеспечение, </w:t>
            </w:r>
            <w:r w:rsidRPr="00796583">
              <w:rPr>
                <w:bCs/>
                <w:sz w:val="20"/>
              </w:rPr>
              <w:lastRenderedPageBreak/>
              <w:t>предельная цена</w:t>
            </w:r>
          </w:p>
        </w:tc>
        <w:tc>
          <w:tcPr>
            <w:tcW w:w="567" w:type="dxa"/>
            <w:vAlign w:val="bottom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871" w:type="dxa"/>
            <w:vAlign w:val="bottom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vAlign w:val="bottom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</w:tr>
      <w:tr w:rsidR="00FC0C0F" w:rsidRPr="00796583" w:rsidTr="00FC4D13">
        <w:trPr>
          <w:trHeight w:val="70"/>
          <w:jc w:val="center"/>
        </w:trPr>
        <w:tc>
          <w:tcPr>
            <w:tcW w:w="628" w:type="dxa"/>
          </w:tcPr>
          <w:p w:rsidR="00FC0C0F" w:rsidRPr="00796583" w:rsidRDefault="00FC0C0F" w:rsidP="00FC0C0F">
            <w:pPr>
              <w:numPr>
                <w:ilvl w:val="0"/>
                <w:numId w:val="4"/>
              </w:num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059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30.02.15</w:t>
            </w:r>
          </w:p>
        </w:tc>
        <w:tc>
          <w:tcPr>
            <w:tcW w:w="2128" w:type="dxa"/>
            <w:gridSpan w:val="2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796583">
              <w:rPr>
                <w:bCs/>
                <w:sz w:val="20"/>
              </w:rPr>
              <w:t>ств дл</w:t>
            </w:r>
            <w:proofErr w:type="gramEnd"/>
            <w:r w:rsidRPr="00796583">
              <w:rPr>
                <w:bCs/>
                <w:sz w:val="20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Пояснения по требуемой продукции:</w:t>
            </w:r>
          </w:p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компьютеры персональные настольные, рабочие станции вывода</w:t>
            </w:r>
          </w:p>
        </w:tc>
        <w:tc>
          <w:tcPr>
            <w:tcW w:w="2233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proofErr w:type="gramStart"/>
            <w:r w:rsidRPr="00796583">
              <w:rPr>
                <w:bCs/>
                <w:sz w:val="20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567" w:type="dxa"/>
            <w:vAlign w:val="bottom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871" w:type="dxa"/>
            <w:vAlign w:val="bottom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vAlign w:val="bottom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</w:tr>
      <w:tr w:rsidR="00FC0C0F" w:rsidRPr="00796583" w:rsidTr="00FC4D13">
        <w:trPr>
          <w:trHeight w:val="1317"/>
          <w:jc w:val="center"/>
        </w:trPr>
        <w:tc>
          <w:tcPr>
            <w:tcW w:w="628" w:type="dxa"/>
          </w:tcPr>
          <w:p w:rsidR="00FC0C0F" w:rsidRPr="00796583" w:rsidRDefault="00FC0C0F" w:rsidP="00FC0C0F">
            <w:pPr>
              <w:numPr>
                <w:ilvl w:val="0"/>
                <w:numId w:val="4"/>
              </w:num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059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30.02.16</w:t>
            </w:r>
          </w:p>
        </w:tc>
        <w:tc>
          <w:tcPr>
            <w:tcW w:w="2128" w:type="dxa"/>
            <w:gridSpan w:val="2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Пояснения по требуемой продукции: принтеры, сканеры, многофункциональные устройства</w:t>
            </w:r>
          </w:p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2233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 xml:space="preserve"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</w:t>
            </w:r>
            <w:r w:rsidRPr="00796583">
              <w:rPr>
                <w:bCs/>
                <w:sz w:val="20"/>
              </w:rPr>
              <w:lastRenderedPageBreak/>
              <w:t>чтения карт памяти и т.д.)</w:t>
            </w:r>
          </w:p>
        </w:tc>
        <w:tc>
          <w:tcPr>
            <w:tcW w:w="567" w:type="dxa"/>
            <w:vAlign w:val="bottom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871" w:type="dxa"/>
            <w:vAlign w:val="bottom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  <w:vAlign w:val="bottom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</w:tr>
      <w:tr w:rsidR="00FC0C0F" w:rsidRPr="00796583" w:rsidTr="00FC4D13">
        <w:trPr>
          <w:trHeight w:val="70"/>
          <w:jc w:val="center"/>
        </w:trPr>
        <w:tc>
          <w:tcPr>
            <w:tcW w:w="628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lastRenderedPageBreak/>
              <w:t>4</w:t>
            </w:r>
          </w:p>
        </w:tc>
        <w:tc>
          <w:tcPr>
            <w:tcW w:w="1059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32.20.11</w:t>
            </w:r>
          </w:p>
        </w:tc>
        <w:tc>
          <w:tcPr>
            <w:tcW w:w="2128" w:type="dxa"/>
            <w:gridSpan w:val="2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proofErr w:type="gramStart"/>
            <w:r w:rsidRPr="00796583">
              <w:rPr>
                <w:bCs/>
                <w:sz w:val="20"/>
              </w:rPr>
              <w:t>Аппаратура</w:t>
            </w:r>
            <w:proofErr w:type="gramEnd"/>
            <w:r w:rsidRPr="00796583">
              <w:rPr>
                <w:bCs/>
                <w:sz w:val="20"/>
              </w:rPr>
              <w:t xml:space="preserve"> передающая для радиосвязи, радиовещания и телевидения.</w:t>
            </w:r>
          </w:p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Пояснения по требуемой продукции: телефоны мобильные</w:t>
            </w:r>
          </w:p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2233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proofErr w:type="gramStart"/>
            <w:r w:rsidRPr="00796583">
              <w:rPr>
                <w:bCs/>
                <w:sz w:val="20"/>
              </w:rPr>
              <w:t xml:space="preserve">тип устройства (телефон/ смартфон), поддерживаемые стандарты, операционная система, время работы, метод управления (сенсорный/ кнопочный), количество </w:t>
            </w:r>
            <w:r w:rsidRPr="00796583">
              <w:rPr>
                <w:bCs/>
                <w:sz w:val="20"/>
                <w:lang w:val="en-US"/>
              </w:rPr>
              <w:t>SIM</w:t>
            </w:r>
            <w:r w:rsidRPr="00796583">
              <w:rPr>
                <w:bCs/>
                <w:sz w:val="20"/>
              </w:rPr>
              <w:t>-карт, наличие модулей и интерфейсов (</w:t>
            </w:r>
            <w:proofErr w:type="spellStart"/>
            <w:r w:rsidRPr="00796583">
              <w:rPr>
                <w:bCs/>
                <w:sz w:val="20"/>
                <w:lang w:val="en-US"/>
              </w:rPr>
              <w:t>Wi</w:t>
            </w:r>
            <w:proofErr w:type="spellEnd"/>
            <w:r w:rsidRPr="00796583">
              <w:rPr>
                <w:bCs/>
                <w:sz w:val="20"/>
              </w:rPr>
              <w:t>-</w:t>
            </w:r>
            <w:proofErr w:type="spellStart"/>
            <w:r w:rsidRPr="00796583">
              <w:rPr>
                <w:bCs/>
                <w:sz w:val="20"/>
                <w:lang w:val="en-US"/>
              </w:rPr>
              <w:t>Fi</w:t>
            </w:r>
            <w:proofErr w:type="spellEnd"/>
            <w:r w:rsidRPr="00796583">
              <w:rPr>
                <w:bCs/>
                <w:sz w:val="20"/>
              </w:rPr>
              <w:t xml:space="preserve">, </w:t>
            </w:r>
            <w:r w:rsidRPr="00796583">
              <w:rPr>
                <w:bCs/>
                <w:sz w:val="20"/>
                <w:lang w:val="en-US"/>
              </w:rPr>
              <w:t>Bluetooth</w:t>
            </w:r>
            <w:r w:rsidRPr="00796583">
              <w:rPr>
                <w:bCs/>
                <w:sz w:val="20"/>
              </w:rPr>
              <w:t xml:space="preserve">, </w:t>
            </w:r>
            <w:r w:rsidRPr="00796583">
              <w:rPr>
                <w:bCs/>
                <w:sz w:val="20"/>
                <w:lang w:val="en-US"/>
              </w:rPr>
              <w:t>USB</w:t>
            </w:r>
            <w:r w:rsidRPr="00796583">
              <w:rPr>
                <w:bCs/>
                <w:sz w:val="20"/>
              </w:rPr>
              <w:t>.</w:t>
            </w:r>
            <w:proofErr w:type="gramEnd"/>
            <w:r w:rsidRPr="00796583">
              <w:rPr>
                <w:bCs/>
                <w:sz w:val="20"/>
              </w:rPr>
              <w:t xml:space="preserve"> </w:t>
            </w:r>
            <w:r w:rsidRPr="00796583">
              <w:rPr>
                <w:bCs/>
                <w:sz w:val="20"/>
                <w:lang w:val="en-US"/>
              </w:rPr>
              <w:t>GPS</w:t>
            </w:r>
            <w:r w:rsidRPr="00796583">
              <w:rPr>
                <w:bCs/>
                <w:sz w:val="20"/>
              </w:rPr>
              <w:t>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567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center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383</w:t>
            </w:r>
          </w:p>
        </w:tc>
        <w:tc>
          <w:tcPr>
            <w:tcW w:w="871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center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Руб.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0F" w:rsidRPr="00796583" w:rsidRDefault="00FC0C0F" w:rsidP="00FC4D13">
            <w:pPr>
              <w:tabs>
                <w:tab w:val="left" w:pos="873"/>
              </w:tabs>
              <w:jc w:val="center"/>
              <w:outlineLvl w:val="0"/>
              <w:rPr>
                <w:bCs/>
                <w:sz w:val="20"/>
                <w:highlight w:val="yellow"/>
              </w:rPr>
            </w:pPr>
            <w:r w:rsidRPr="00796583">
              <w:rPr>
                <w:bCs/>
                <w:sz w:val="20"/>
              </w:rPr>
              <w:t>не более 15 тыс.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C0F" w:rsidRPr="00796583" w:rsidRDefault="00FC0C0F" w:rsidP="00FC4D13">
            <w:pPr>
              <w:tabs>
                <w:tab w:val="left" w:pos="873"/>
              </w:tabs>
              <w:jc w:val="center"/>
              <w:outlineLvl w:val="0"/>
              <w:rPr>
                <w:bCs/>
                <w:sz w:val="20"/>
                <w:highlight w:val="yellow"/>
              </w:rPr>
            </w:pPr>
            <w:r w:rsidRPr="00796583">
              <w:rPr>
                <w:bCs/>
                <w:sz w:val="20"/>
              </w:rPr>
              <w:t>не более 10 тыс.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C0F" w:rsidRPr="00796583" w:rsidRDefault="00FC0C0F" w:rsidP="00FC4D13">
            <w:pPr>
              <w:tabs>
                <w:tab w:val="left" w:pos="873"/>
              </w:tabs>
              <w:jc w:val="center"/>
              <w:outlineLvl w:val="0"/>
              <w:rPr>
                <w:bCs/>
                <w:sz w:val="20"/>
                <w:highlight w:val="yellow"/>
              </w:rPr>
            </w:pPr>
            <w:r w:rsidRPr="00796583">
              <w:rPr>
                <w:bCs/>
                <w:sz w:val="20"/>
              </w:rPr>
              <w:t xml:space="preserve">не более 5 тыс.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FC0C0F" w:rsidRPr="00796583" w:rsidRDefault="00FC0C0F" w:rsidP="00FC4D13">
            <w:pPr>
              <w:tabs>
                <w:tab w:val="left" w:pos="873"/>
              </w:tabs>
              <w:jc w:val="center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center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-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center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-</w:t>
            </w:r>
          </w:p>
        </w:tc>
      </w:tr>
      <w:tr w:rsidR="00FC0C0F" w:rsidRPr="00796583" w:rsidTr="00FC4D13">
        <w:trPr>
          <w:trHeight w:val="70"/>
          <w:jc w:val="center"/>
        </w:trPr>
        <w:tc>
          <w:tcPr>
            <w:tcW w:w="628" w:type="dxa"/>
            <w:vMerge w:val="restart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5</w:t>
            </w:r>
          </w:p>
        </w:tc>
        <w:tc>
          <w:tcPr>
            <w:tcW w:w="1069" w:type="dxa"/>
            <w:gridSpan w:val="2"/>
            <w:vMerge w:val="restart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34.10.22</w:t>
            </w:r>
          </w:p>
        </w:tc>
        <w:tc>
          <w:tcPr>
            <w:tcW w:w="2118" w:type="dxa"/>
            <w:vMerge w:val="restart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Автомобили легковые</w:t>
            </w:r>
          </w:p>
        </w:tc>
        <w:tc>
          <w:tcPr>
            <w:tcW w:w="2233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567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251</w:t>
            </w:r>
          </w:p>
        </w:tc>
        <w:tc>
          <w:tcPr>
            <w:tcW w:w="871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proofErr w:type="spellStart"/>
            <w:proofErr w:type="gramStart"/>
            <w:r w:rsidRPr="00796583">
              <w:rPr>
                <w:bCs/>
                <w:sz w:val="20"/>
              </w:rPr>
              <w:t>Лоша-диная</w:t>
            </w:r>
            <w:proofErr w:type="spellEnd"/>
            <w:proofErr w:type="gramEnd"/>
            <w:r w:rsidRPr="00796583">
              <w:rPr>
                <w:bCs/>
                <w:sz w:val="20"/>
              </w:rPr>
              <w:t xml:space="preserve"> сила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не более 200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не более 200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0C0F" w:rsidRPr="00796583" w:rsidRDefault="00FC0C0F" w:rsidP="00FC4D13">
            <w:pPr>
              <w:rPr>
                <w:sz w:val="20"/>
              </w:rPr>
            </w:pPr>
            <w:r w:rsidRPr="00796583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0C0F" w:rsidRPr="00796583" w:rsidRDefault="00FC0C0F" w:rsidP="00FC4D13">
            <w:pPr>
              <w:rPr>
                <w:sz w:val="20"/>
              </w:rPr>
            </w:pPr>
            <w:r w:rsidRPr="00796583">
              <w:rPr>
                <w:sz w:val="20"/>
              </w:rPr>
              <w:t>-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-</w:t>
            </w:r>
          </w:p>
        </w:tc>
      </w:tr>
      <w:tr w:rsidR="00FC0C0F" w:rsidRPr="00796583" w:rsidTr="00FC4D13">
        <w:trPr>
          <w:trHeight w:val="70"/>
          <w:jc w:val="center"/>
        </w:trPr>
        <w:tc>
          <w:tcPr>
            <w:tcW w:w="628" w:type="dxa"/>
            <w:vMerge/>
          </w:tcPr>
          <w:p w:rsidR="00FC0C0F" w:rsidRPr="00796583" w:rsidRDefault="00FC0C0F" w:rsidP="00FC0C0F">
            <w:pPr>
              <w:numPr>
                <w:ilvl w:val="0"/>
                <w:numId w:val="4"/>
              </w:num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069" w:type="dxa"/>
            <w:gridSpan w:val="2"/>
            <w:vMerge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2118" w:type="dxa"/>
            <w:vMerge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2233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предельная цена</w:t>
            </w:r>
          </w:p>
        </w:tc>
        <w:tc>
          <w:tcPr>
            <w:tcW w:w="567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383</w:t>
            </w:r>
          </w:p>
        </w:tc>
        <w:tc>
          <w:tcPr>
            <w:tcW w:w="871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Руб.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 xml:space="preserve">не более 1,5 млн. 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 xml:space="preserve">не более 1,2 млн. 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0C0F" w:rsidRPr="00796583" w:rsidRDefault="00FC0C0F" w:rsidP="00FC4D13">
            <w:pPr>
              <w:rPr>
                <w:sz w:val="20"/>
              </w:rPr>
            </w:pPr>
            <w:r w:rsidRPr="00796583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0C0F" w:rsidRPr="00796583" w:rsidRDefault="00FC0C0F" w:rsidP="00FC4D13">
            <w:pPr>
              <w:rPr>
                <w:sz w:val="20"/>
              </w:rPr>
            </w:pPr>
            <w:r w:rsidRPr="00796583">
              <w:rPr>
                <w:sz w:val="20"/>
              </w:rPr>
              <w:t>-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-</w:t>
            </w:r>
          </w:p>
        </w:tc>
      </w:tr>
      <w:tr w:rsidR="00FC0C0F" w:rsidRPr="00796583" w:rsidTr="00FC4D13">
        <w:trPr>
          <w:trHeight w:val="70"/>
          <w:jc w:val="center"/>
        </w:trPr>
        <w:tc>
          <w:tcPr>
            <w:tcW w:w="628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6</w:t>
            </w:r>
          </w:p>
        </w:tc>
        <w:tc>
          <w:tcPr>
            <w:tcW w:w="1059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34.10.30</w:t>
            </w:r>
          </w:p>
        </w:tc>
        <w:tc>
          <w:tcPr>
            <w:tcW w:w="2128" w:type="dxa"/>
            <w:gridSpan w:val="2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2233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мощность двигателя, комплектация</w:t>
            </w:r>
          </w:p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567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871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</w:tr>
      <w:tr w:rsidR="00FC0C0F" w:rsidRPr="00796583" w:rsidTr="00FC4D13">
        <w:trPr>
          <w:trHeight w:val="70"/>
          <w:jc w:val="center"/>
        </w:trPr>
        <w:tc>
          <w:tcPr>
            <w:tcW w:w="628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7</w:t>
            </w:r>
          </w:p>
        </w:tc>
        <w:tc>
          <w:tcPr>
            <w:tcW w:w="1059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34.10.41</w:t>
            </w:r>
          </w:p>
        </w:tc>
        <w:tc>
          <w:tcPr>
            <w:tcW w:w="2128" w:type="dxa"/>
            <w:gridSpan w:val="2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 xml:space="preserve">Средства </w:t>
            </w:r>
            <w:r w:rsidRPr="00796583">
              <w:rPr>
                <w:bCs/>
                <w:sz w:val="20"/>
              </w:rPr>
              <w:lastRenderedPageBreak/>
              <w:t>автотранспортные грузовые</w:t>
            </w:r>
          </w:p>
        </w:tc>
        <w:tc>
          <w:tcPr>
            <w:tcW w:w="2233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lastRenderedPageBreak/>
              <w:t xml:space="preserve">мощность двигателя, </w:t>
            </w:r>
            <w:r w:rsidRPr="00796583">
              <w:rPr>
                <w:bCs/>
                <w:sz w:val="20"/>
              </w:rPr>
              <w:lastRenderedPageBreak/>
              <w:t>комплектация</w:t>
            </w:r>
          </w:p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567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871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</w:tr>
      <w:tr w:rsidR="00FC0C0F" w:rsidRPr="00796583" w:rsidTr="00FC4D13">
        <w:trPr>
          <w:trHeight w:val="70"/>
          <w:jc w:val="center"/>
        </w:trPr>
        <w:tc>
          <w:tcPr>
            <w:tcW w:w="628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lastRenderedPageBreak/>
              <w:t>8</w:t>
            </w:r>
          </w:p>
        </w:tc>
        <w:tc>
          <w:tcPr>
            <w:tcW w:w="1059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36.11.11</w:t>
            </w:r>
          </w:p>
        </w:tc>
        <w:tc>
          <w:tcPr>
            <w:tcW w:w="2128" w:type="dxa"/>
            <w:gridSpan w:val="2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Мебель для сидения с металлическим каркасом</w:t>
            </w:r>
          </w:p>
        </w:tc>
        <w:tc>
          <w:tcPr>
            <w:tcW w:w="2233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материал (металл), обивочные материалы</w:t>
            </w:r>
          </w:p>
        </w:tc>
        <w:tc>
          <w:tcPr>
            <w:tcW w:w="567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871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предельное значение - кожа натуральная;</w:t>
            </w:r>
          </w:p>
          <w:p w:rsidR="00FC0C0F" w:rsidRPr="00796583" w:rsidRDefault="00FC0C0F" w:rsidP="00FC4D13">
            <w:pPr>
              <w:tabs>
                <w:tab w:val="left" w:pos="873"/>
              </w:tabs>
              <w:outlineLvl w:val="0"/>
              <w:rPr>
                <w:bCs/>
                <w:sz w:val="20"/>
              </w:rPr>
            </w:pPr>
            <w:proofErr w:type="gramStart"/>
            <w:r w:rsidRPr="00796583">
              <w:rPr>
                <w:bCs/>
                <w:sz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796583">
              <w:rPr>
                <w:bCs/>
                <w:sz w:val="20"/>
              </w:rPr>
              <w:t>микрофибра</w:t>
            </w:r>
            <w:proofErr w:type="spellEnd"/>
            <w:r w:rsidRPr="00796583">
              <w:rPr>
                <w:bCs/>
                <w:sz w:val="20"/>
              </w:rPr>
              <w:t>), ткань, нетканые материалы</w:t>
            </w:r>
            <w:proofErr w:type="gramEnd"/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предельное значение - искусственная кожа;</w:t>
            </w:r>
          </w:p>
          <w:p w:rsidR="00FC0C0F" w:rsidRPr="00796583" w:rsidRDefault="00FC0C0F" w:rsidP="00FC4D13">
            <w:pPr>
              <w:tabs>
                <w:tab w:val="left" w:pos="873"/>
              </w:tabs>
              <w:outlineLvl w:val="0"/>
              <w:rPr>
                <w:bCs/>
                <w:sz w:val="20"/>
              </w:rPr>
            </w:pPr>
            <w:proofErr w:type="gramStart"/>
            <w:r w:rsidRPr="00796583">
              <w:rPr>
                <w:bCs/>
                <w:sz w:val="20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796583">
              <w:rPr>
                <w:bCs/>
                <w:sz w:val="20"/>
              </w:rPr>
              <w:t>микрофибра</w:t>
            </w:r>
            <w:proofErr w:type="spellEnd"/>
            <w:r w:rsidRPr="00796583">
              <w:rPr>
                <w:bCs/>
                <w:sz w:val="20"/>
              </w:rPr>
              <w:t>), ткань, нетканые материалы</w:t>
            </w:r>
            <w:proofErr w:type="gramEnd"/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предельное значение - искусственная кожа;</w:t>
            </w:r>
          </w:p>
          <w:p w:rsidR="00FC0C0F" w:rsidRPr="00796583" w:rsidRDefault="00FC0C0F" w:rsidP="00FC4D13">
            <w:pPr>
              <w:tabs>
                <w:tab w:val="left" w:pos="873"/>
              </w:tabs>
              <w:outlineLvl w:val="0"/>
              <w:rPr>
                <w:bCs/>
                <w:sz w:val="20"/>
              </w:rPr>
            </w:pPr>
            <w:proofErr w:type="gramStart"/>
            <w:r w:rsidRPr="00796583">
              <w:rPr>
                <w:bCs/>
                <w:sz w:val="20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796583">
              <w:rPr>
                <w:bCs/>
                <w:sz w:val="20"/>
              </w:rPr>
              <w:t>микрофибра</w:t>
            </w:r>
            <w:proofErr w:type="spellEnd"/>
            <w:r w:rsidRPr="00796583">
              <w:rPr>
                <w:bCs/>
                <w:sz w:val="20"/>
              </w:rPr>
              <w:t>), ткань, нетканые материалы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предельное значение - искусственная кожа;</w:t>
            </w:r>
          </w:p>
          <w:p w:rsidR="00FC0C0F" w:rsidRPr="00796583" w:rsidRDefault="00FC0C0F" w:rsidP="00FC4D13">
            <w:pPr>
              <w:tabs>
                <w:tab w:val="left" w:pos="873"/>
              </w:tabs>
              <w:outlineLvl w:val="0"/>
              <w:rPr>
                <w:bCs/>
                <w:sz w:val="20"/>
              </w:rPr>
            </w:pPr>
            <w:proofErr w:type="gramStart"/>
            <w:r w:rsidRPr="00796583">
              <w:rPr>
                <w:bCs/>
                <w:sz w:val="20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796583">
              <w:rPr>
                <w:bCs/>
                <w:sz w:val="20"/>
              </w:rPr>
              <w:t>микрофибра</w:t>
            </w:r>
            <w:proofErr w:type="spellEnd"/>
            <w:r w:rsidRPr="00796583">
              <w:rPr>
                <w:bCs/>
                <w:sz w:val="20"/>
              </w:rPr>
              <w:t>), ткань, нетканые материалы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предельное значение - искусственная кожа;</w:t>
            </w:r>
          </w:p>
          <w:p w:rsidR="00FC0C0F" w:rsidRPr="00796583" w:rsidRDefault="00FC0C0F" w:rsidP="00FC4D13">
            <w:pPr>
              <w:tabs>
                <w:tab w:val="left" w:pos="873"/>
              </w:tabs>
              <w:outlineLvl w:val="0"/>
              <w:rPr>
                <w:bCs/>
                <w:sz w:val="20"/>
              </w:rPr>
            </w:pPr>
            <w:proofErr w:type="gramStart"/>
            <w:r w:rsidRPr="00796583">
              <w:rPr>
                <w:bCs/>
                <w:sz w:val="20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796583">
              <w:rPr>
                <w:bCs/>
                <w:sz w:val="20"/>
              </w:rPr>
              <w:t>микрофибра</w:t>
            </w:r>
            <w:proofErr w:type="spellEnd"/>
            <w:r w:rsidRPr="00796583">
              <w:rPr>
                <w:bCs/>
                <w:sz w:val="20"/>
              </w:rPr>
              <w:t>), ткань, нетканые материалы</w:t>
            </w:r>
            <w:proofErr w:type="gramEnd"/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предельное значение - искусственная кожа;</w:t>
            </w:r>
          </w:p>
          <w:p w:rsidR="00FC0C0F" w:rsidRPr="00796583" w:rsidRDefault="00FC0C0F" w:rsidP="00FC4D13">
            <w:pPr>
              <w:tabs>
                <w:tab w:val="left" w:pos="873"/>
              </w:tabs>
              <w:outlineLvl w:val="0"/>
              <w:rPr>
                <w:bCs/>
                <w:sz w:val="20"/>
              </w:rPr>
            </w:pPr>
            <w:proofErr w:type="gramStart"/>
            <w:r w:rsidRPr="00796583">
              <w:rPr>
                <w:bCs/>
                <w:sz w:val="20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796583">
              <w:rPr>
                <w:bCs/>
                <w:sz w:val="20"/>
              </w:rPr>
              <w:t>микрофибра</w:t>
            </w:r>
            <w:proofErr w:type="spellEnd"/>
            <w:r w:rsidRPr="00796583">
              <w:rPr>
                <w:bCs/>
                <w:sz w:val="20"/>
              </w:rPr>
              <w:t>), ткань, нетканые материалы</w:t>
            </w:r>
            <w:proofErr w:type="gramEnd"/>
          </w:p>
        </w:tc>
      </w:tr>
      <w:tr w:rsidR="00FC0C0F" w:rsidRPr="00796583" w:rsidTr="00FC4D13">
        <w:trPr>
          <w:trHeight w:val="70"/>
          <w:jc w:val="center"/>
        </w:trPr>
        <w:tc>
          <w:tcPr>
            <w:tcW w:w="628" w:type="dxa"/>
            <w:vMerge w:val="restart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9</w:t>
            </w:r>
          </w:p>
        </w:tc>
        <w:tc>
          <w:tcPr>
            <w:tcW w:w="1069" w:type="dxa"/>
            <w:gridSpan w:val="2"/>
            <w:vMerge w:val="restart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36.11.12</w:t>
            </w:r>
          </w:p>
        </w:tc>
        <w:tc>
          <w:tcPr>
            <w:tcW w:w="2118" w:type="dxa"/>
            <w:vMerge w:val="restart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Мебель для сидения с деревянным каркасом</w:t>
            </w:r>
          </w:p>
        </w:tc>
        <w:tc>
          <w:tcPr>
            <w:tcW w:w="2233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материал (вид древесины)</w:t>
            </w:r>
          </w:p>
        </w:tc>
        <w:tc>
          <w:tcPr>
            <w:tcW w:w="567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871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предельное значение - массив древесины «ценных» пород (твердолиственных и тропических);</w:t>
            </w:r>
          </w:p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 xml:space="preserve">возможные значения: древесина хвойных и </w:t>
            </w:r>
            <w:proofErr w:type="spellStart"/>
            <w:r w:rsidRPr="00796583">
              <w:rPr>
                <w:bCs/>
                <w:sz w:val="20"/>
              </w:rPr>
              <w:t>мягколиственных</w:t>
            </w:r>
            <w:proofErr w:type="spellEnd"/>
            <w:r w:rsidRPr="00796583">
              <w:rPr>
                <w:bCs/>
                <w:sz w:val="20"/>
              </w:rPr>
              <w:t xml:space="preserve"> пород:</w:t>
            </w:r>
          </w:p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lastRenderedPageBreak/>
              <w:t>береза, лиственниц, сосна, ель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796583">
              <w:rPr>
                <w:bCs/>
                <w:sz w:val="20"/>
              </w:rPr>
              <w:t>мягколиственных</w:t>
            </w:r>
            <w:proofErr w:type="spellEnd"/>
            <w:r w:rsidRPr="00796583">
              <w:rPr>
                <w:bCs/>
                <w:sz w:val="20"/>
              </w:rPr>
              <w:t xml:space="preserve"> пород:</w:t>
            </w:r>
          </w:p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береза, лиственница, сосна, ель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 xml:space="preserve">возможное значение - древесина хвойных и </w:t>
            </w:r>
            <w:proofErr w:type="spellStart"/>
            <w:r w:rsidRPr="00796583">
              <w:rPr>
                <w:bCs/>
                <w:sz w:val="20"/>
              </w:rPr>
              <w:t>мягколиственных</w:t>
            </w:r>
            <w:proofErr w:type="spellEnd"/>
            <w:r w:rsidRPr="00796583">
              <w:rPr>
                <w:bCs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 xml:space="preserve">возможное значение - древесина хвойных и </w:t>
            </w:r>
            <w:proofErr w:type="spellStart"/>
            <w:r w:rsidRPr="00796583">
              <w:rPr>
                <w:bCs/>
                <w:sz w:val="20"/>
              </w:rPr>
              <w:t>мягколиственных</w:t>
            </w:r>
            <w:proofErr w:type="spellEnd"/>
            <w:r w:rsidRPr="00796583">
              <w:rPr>
                <w:bCs/>
                <w:sz w:val="20"/>
              </w:rPr>
              <w:t xml:space="preserve"> пород:</w:t>
            </w:r>
          </w:p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 xml:space="preserve">береза, лиственница, </w:t>
            </w:r>
            <w:r w:rsidRPr="00796583">
              <w:rPr>
                <w:bCs/>
                <w:sz w:val="20"/>
              </w:rPr>
              <w:lastRenderedPageBreak/>
              <w:t xml:space="preserve">сосна, ель, </w:t>
            </w:r>
          </w:p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796583">
              <w:rPr>
                <w:bCs/>
                <w:sz w:val="20"/>
              </w:rPr>
              <w:t>мягколиственных</w:t>
            </w:r>
            <w:proofErr w:type="spellEnd"/>
            <w:r w:rsidRPr="00796583">
              <w:rPr>
                <w:bCs/>
                <w:sz w:val="20"/>
              </w:rPr>
              <w:t xml:space="preserve"> пород:</w:t>
            </w:r>
          </w:p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береза, лиственниц, сосна, ель</w:t>
            </w:r>
          </w:p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 xml:space="preserve">возможное значение - древесина хвойных и </w:t>
            </w:r>
            <w:proofErr w:type="spellStart"/>
            <w:r w:rsidRPr="00796583">
              <w:rPr>
                <w:bCs/>
                <w:sz w:val="20"/>
              </w:rPr>
              <w:t>мягколиственных</w:t>
            </w:r>
            <w:proofErr w:type="spellEnd"/>
            <w:r w:rsidRPr="00796583">
              <w:rPr>
                <w:bCs/>
                <w:sz w:val="20"/>
              </w:rPr>
              <w:t xml:space="preserve"> пород: береза, лиственница, сосна, ель</w:t>
            </w:r>
          </w:p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proofErr w:type="spellStart"/>
            <w:r w:rsidRPr="00796583">
              <w:rPr>
                <w:bCs/>
                <w:sz w:val="20"/>
              </w:rPr>
              <w:t>возм</w:t>
            </w:r>
            <w:proofErr w:type="spellEnd"/>
          </w:p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ль</w:t>
            </w:r>
          </w:p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</w:tr>
      <w:tr w:rsidR="00FC0C0F" w:rsidRPr="00796583" w:rsidTr="00FC4D13">
        <w:trPr>
          <w:trHeight w:val="70"/>
          <w:jc w:val="center"/>
        </w:trPr>
        <w:tc>
          <w:tcPr>
            <w:tcW w:w="628" w:type="dxa"/>
            <w:vMerge/>
          </w:tcPr>
          <w:p w:rsidR="00FC0C0F" w:rsidRPr="00796583" w:rsidRDefault="00FC0C0F" w:rsidP="00FC0C0F">
            <w:pPr>
              <w:numPr>
                <w:ilvl w:val="0"/>
                <w:numId w:val="4"/>
              </w:num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069" w:type="dxa"/>
            <w:gridSpan w:val="2"/>
            <w:vMerge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2118" w:type="dxa"/>
            <w:vMerge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2233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обивочные материалы</w:t>
            </w:r>
          </w:p>
        </w:tc>
        <w:tc>
          <w:tcPr>
            <w:tcW w:w="567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871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предельное значение - кожа натуральна;</w:t>
            </w:r>
          </w:p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proofErr w:type="gramStart"/>
            <w:r w:rsidRPr="00796583">
              <w:rPr>
                <w:bCs/>
                <w:sz w:val="20"/>
              </w:rPr>
              <w:t>возможные значения: искусственная кожа; мебельный (искусственный) мех, искусственная замша (</w:t>
            </w:r>
            <w:proofErr w:type="spellStart"/>
            <w:r w:rsidRPr="00796583">
              <w:rPr>
                <w:bCs/>
                <w:sz w:val="20"/>
              </w:rPr>
              <w:t>микрофибра</w:t>
            </w:r>
            <w:proofErr w:type="spellEnd"/>
            <w:r w:rsidRPr="00796583">
              <w:rPr>
                <w:bCs/>
                <w:sz w:val="20"/>
              </w:rPr>
              <w:t>), ткань, нетканые материалы</w:t>
            </w:r>
            <w:proofErr w:type="gramEnd"/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предельное значение - искусственная кожа;</w:t>
            </w:r>
          </w:p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proofErr w:type="gramStart"/>
            <w:r w:rsidRPr="00796583">
              <w:rPr>
                <w:bCs/>
                <w:sz w:val="20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796583">
              <w:rPr>
                <w:bCs/>
                <w:sz w:val="20"/>
              </w:rPr>
              <w:t>микрофибра</w:t>
            </w:r>
            <w:proofErr w:type="spellEnd"/>
            <w:r w:rsidRPr="00796583">
              <w:rPr>
                <w:bCs/>
                <w:sz w:val="20"/>
              </w:rPr>
              <w:t>), ткань, нетканые материалы</w:t>
            </w:r>
            <w:proofErr w:type="gramEnd"/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предельное значение - искусственная кожа;</w:t>
            </w:r>
          </w:p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proofErr w:type="gramStart"/>
            <w:r w:rsidRPr="00796583">
              <w:rPr>
                <w:bCs/>
                <w:sz w:val="20"/>
              </w:rPr>
              <w:t>возможные значения; мебельный (искусственный) мех, искусственная замша (</w:t>
            </w:r>
            <w:proofErr w:type="spellStart"/>
            <w:r w:rsidRPr="00796583">
              <w:rPr>
                <w:bCs/>
                <w:sz w:val="20"/>
              </w:rPr>
              <w:t>микрофибра</w:t>
            </w:r>
            <w:proofErr w:type="spellEnd"/>
            <w:r w:rsidRPr="00796583">
              <w:rPr>
                <w:bCs/>
                <w:sz w:val="20"/>
              </w:rPr>
              <w:t>), ткань, нетканые материалы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предельное значение - искусственная кожа;</w:t>
            </w:r>
          </w:p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proofErr w:type="gramStart"/>
            <w:r w:rsidRPr="00796583">
              <w:rPr>
                <w:bCs/>
                <w:sz w:val="20"/>
              </w:rPr>
              <w:t>возможные значения; мебельный (искусственный) мех, искусственная замша (</w:t>
            </w:r>
            <w:proofErr w:type="spellStart"/>
            <w:r w:rsidRPr="00796583">
              <w:rPr>
                <w:bCs/>
                <w:sz w:val="20"/>
              </w:rPr>
              <w:t>микрофибра</w:t>
            </w:r>
            <w:proofErr w:type="spellEnd"/>
            <w:r w:rsidRPr="00796583">
              <w:rPr>
                <w:bCs/>
                <w:sz w:val="20"/>
              </w:rPr>
              <w:t>), ткань, нетканые материалы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предельное значение - искусственная кожа;</w:t>
            </w:r>
          </w:p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proofErr w:type="gramStart"/>
            <w:r w:rsidRPr="00796583">
              <w:rPr>
                <w:bCs/>
                <w:sz w:val="20"/>
              </w:rPr>
              <w:t>возможные значения; мебельный (искусственный) мех, искусственная замша (</w:t>
            </w:r>
            <w:proofErr w:type="spellStart"/>
            <w:r w:rsidRPr="00796583">
              <w:rPr>
                <w:bCs/>
                <w:sz w:val="20"/>
              </w:rPr>
              <w:t>микрофибра</w:t>
            </w:r>
            <w:proofErr w:type="spellEnd"/>
            <w:r w:rsidRPr="00796583">
              <w:rPr>
                <w:bCs/>
                <w:sz w:val="20"/>
              </w:rPr>
              <w:t>), ткань, нетканые материалы</w:t>
            </w:r>
            <w:proofErr w:type="gramEnd"/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предельное значение - искусственная кожа;</w:t>
            </w:r>
          </w:p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proofErr w:type="gramStart"/>
            <w:r w:rsidRPr="00796583">
              <w:rPr>
                <w:bCs/>
                <w:sz w:val="20"/>
              </w:rPr>
              <w:t>возможные значения; мебельный (искусственный) мех, искусственная замша (</w:t>
            </w:r>
            <w:proofErr w:type="spellStart"/>
            <w:r w:rsidRPr="00796583">
              <w:rPr>
                <w:bCs/>
                <w:sz w:val="20"/>
              </w:rPr>
              <w:t>микрофибра</w:t>
            </w:r>
            <w:proofErr w:type="spellEnd"/>
            <w:r w:rsidRPr="00796583">
              <w:rPr>
                <w:bCs/>
                <w:sz w:val="20"/>
              </w:rPr>
              <w:t>), ткань, нетканые материалы</w:t>
            </w:r>
            <w:proofErr w:type="gramEnd"/>
          </w:p>
        </w:tc>
      </w:tr>
      <w:tr w:rsidR="00FC0C0F" w:rsidRPr="00796583" w:rsidTr="00FC4D13">
        <w:trPr>
          <w:trHeight w:val="2323"/>
          <w:jc w:val="center"/>
        </w:trPr>
        <w:tc>
          <w:tcPr>
            <w:tcW w:w="628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10</w:t>
            </w:r>
          </w:p>
        </w:tc>
        <w:tc>
          <w:tcPr>
            <w:tcW w:w="1059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36.12.11</w:t>
            </w:r>
          </w:p>
        </w:tc>
        <w:tc>
          <w:tcPr>
            <w:tcW w:w="2128" w:type="dxa"/>
            <w:gridSpan w:val="2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 xml:space="preserve">Мебель металлическая для офисов, административных помещений, учебных заведений, учреждений культуры и </w:t>
            </w:r>
            <w:proofErr w:type="spellStart"/>
            <w:r w:rsidRPr="00796583">
              <w:rPr>
                <w:bCs/>
                <w:sz w:val="20"/>
              </w:rPr>
              <w:t>т</w:t>
            </w:r>
            <w:proofErr w:type="gramStart"/>
            <w:r w:rsidRPr="00796583">
              <w:rPr>
                <w:bCs/>
                <w:sz w:val="20"/>
              </w:rPr>
              <w:t>.п</w:t>
            </w:r>
            <w:proofErr w:type="spellEnd"/>
            <w:proofErr w:type="gramEnd"/>
          </w:p>
        </w:tc>
        <w:tc>
          <w:tcPr>
            <w:tcW w:w="2233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материал (металл)</w:t>
            </w:r>
          </w:p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567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871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righ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</w:tr>
      <w:tr w:rsidR="00FC0C0F" w:rsidRPr="00796583" w:rsidTr="00FC4D13">
        <w:trPr>
          <w:trHeight w:val="70"/>
          <w:jc w:val="center"/>
        </w:trPr>
        <w:tc>
          <w:tcPr>
            <w:tcW w:w="628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11</w:t>
            </w:r>
          </w:p>
        </w:tc>
        <w:tc>
          <w:tcPr>
            <w:tcW w:w="1059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>36.12.12</w:t>
            </w:r>
          </w:p>
        </w:tc>
        <w:tc>
          <w:tcPr>
            <w:tcW w:w="2128" w:type="dxa"/>
            <w:gridSpan w:val="2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 xml:space="preserve">Мебель деревянная для офисов, административных </w:t>
            </w:r>
            <w:r w:rsidRPr="00796583">
              <w:rPr>
                <w:bCs/>
                <w:sz w:val="20"/>
              </w:rPr>
              <w:lastRenderedPageBreak/>
              <w:t>помещений, учебных заведений, учреждений культуры и т.п.</w:t>
            </w:r>
          </w:p>
        </w:tc>
        <w:tc>
          <w:tcPr>
            <w:tcW w:w="2233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lastRenderedPageBreak/>
              <w:t>материал (вид древесины)</w:t>
            </w:r>
          </w:p>
        </w:tc>
        <w:tc>
          <w:tcPr>
            <w:tcW w:w="567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871" w:type="dxa"/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righ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 xml:space="preserve">предельное значение - массив </w:t>
            </w:r>
            <w:r w:rsidRPr="00796583">
              <w:rPr>
                <w:bCs/>
                <w:sz w:val="20"/>
              </w:rPr>
              <w:lastRenderedPageBreak/>
              <w:t>древесины «ценных» пород (твердолиственных и тропически;</w:t>
            </w:r>
          </w:p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t xml:space="preserve">возможные значения: древесина хвойных и </w:t>
            </w:r>
            <w:proofErr w:type="spellStart"/>
            <w:r w:rsidRPr="00796583">
              <w:rPr>
                <w:bCs/>
                <w:sz w:val="20"/>
              </w:rPr>
              <w:t>мягколиственных</w:t>
            </w:r>
            <w:proofErr w:type="spellEnd"/>
            <w:r w:rsidRPr="00796583">
              <w:rPr>
                <w:bCs/>
                <w:sz w:val="20"/>
              </w:rPr>
              <w:t xml:space="preserve"> пород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lastRenderedPageBreak/>
              <w:t xml:space="preserve">возможные значения - </w:t>
            </w:r>
            <w:r w:rsidRPr="00796583">
              <w:rPr>
                <w:bCs/>
                <w:sz w:val="20"/>
              </w:rPr>
              <w:lastRenderedPageBreak/>
              <w:t xml:space="preserve">древесина хвойных и </w:t>
            </w:r>
            <w:proofErr w:type="spellStart"/>
            <w:r w:rsidRPr="00796583">
              <w:rPr>
                <w:bCs/>
                <w:sz w:val="20"/>
              </w:rPr>
              <w:t>мягколиственных</w:t>
            </w:r>
            <w:proofErr w:type="spellEnd"/>
            <w:r w:rsidRPr="00796583">
              <w:rPr>
                <w:bCs/>
                <w:sz w:val="20"/>
              </w:rPr>
              <w:t xml:space="preserve"> пород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lastRenderedPageBreak/>
              <w:t xml:space="preserve">возможные значения - древесина </w:t>
            </w:r>
            <w:r w:rsidRPr="00796583">
              <w:rPr>
                <w:bCs/>
                <w:sz w:val="20"/>
              </w:rPr>
              <w:lastRenderedPageBreak/>
              <w:t xml:space="preserve">хвойных и </w:t>
            </w:r>
            <w:proofErr w:type="spellStart"/>
            <w:r w:rsidRPr="00796583">
              <w:rPr>
                <w:bCs/>
                <w:sz w:val="20"/>
              </w:rPr>
              <w:t>мягколиственных</w:t>
            </w:r>
            <w:proofErr w:type="spellEnd"/>
            <w:r w:rsidRPr="00796583">
              <w:rPr>
                <w:bCs/>
                <w:sz w:val="20"/>
              </w:rPr>
              <w:t xml:space="preserve"> пород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lastRenderedPageBreak/>
              <w:t xml:space="preserve">возможные значения </w:t>
            </w:r>
            <w:r w:rsidRPr="00796583">
              <w:rPr>
                <w:bCs/>
                <w:sz w:val="20"/>
              </w:rPr>
              <w:lastRenderedPageBreak/>
              <w:t xml:space="preserve">- древесина хвойных и </w:t>
            </w:r>
            <w:proofErr w:type="spellStart"/>
            <w:r w:rsidRPr="00796583">
              <w:rPr>
                <w:bCs/>
                <w:sz w:val="20"/>
              </w:rPr>
              <w:t>мягколиственных</w:t>
            </w:r>
            <w:proofErr w:type="spellEnd"/>
            <w:r w:rsidRPr="00796583">
              <w:rPr>
                <w:bCs/>
                <w:sz w:val="20"/>
              </w:rPr>
              <w:t xml:space="preserve"> пород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lastRenderedPageBreak/>
              <w:t xml:space="preserve">возможные значения - </w:t>
            </w:r>
            <w:r w:rsidRPr="00796583">
              <w:rPr>
                <w:bCs/>
                <w:sz w:val="20"/>
              </w:rPr>
              <w:lastRenderedPageBreak/>
              <w:t xml:space="preserve">древесина хвойных и </w:t>
            </w:r>
            <w:proofErr w:type="spellStart"/>
            <w:r w:rsidRPr="00796583">
              <w:rPr>
                <w:bCs/>
                <w:sz w:val="20"/>
              </w:rPr>
              <w:t>мягколиственных</w:t>
            </w:r>
            <w:proofErr w:type="spellEnd"/>
            <w:r w:rsidRPr="00796583">
              <w:rPr>
                <w:bCs/>
                <w:sz w:val="20"/>
              </w:rPr>
              <w:t xml:space="preserve"> пород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FC0C0F" w:rsidRPr="00796583" w:rsidRDefault="00FC0C0F" w:rsidP="00FC4D13">
            <w:pPr>
              <w:tabs>
                <w:tab w:val="left" w:pos="873"/>
              </w:tabs>
              <w:jc w:val="both"/>
              <w:outlineLvl w:val="0"/>
              <w:rPr>
                <w:bCs/>
                <w:sz w:val="20"/>
              </w:rPr>
            </w:pPr>
            <w:r w:rsidRPr="00796583">
              <w:rPr>
                <w:bCs/>
                <w:sz w:val="20"/>
              </w:rPr>
              <w:lastRenderedPageBreak/>
              <w:t xml:space="preserve">возможные значения - древесина хвойных </w:t>
            </w:r>
            <w:r w:rsidRPr="00796583">
              <w:rPr>
                <w:bCs/>
                <w:sz w:val="20"/>
              </w:rPr>
              <w:lastRenderedPageBreak/>
              <w:t xml:space="preserve">и </w:t>
            </w:r>
            <w:proofErr w:type="spellStart"/>
            <w:r w:rsidRPr="00796583">
              <w:rPr>
                <w:bCs/>
                <w:sz w:val="20"/>
              </w:rPr>
              <w:t>мягколиственных</w:t>
            </w:r>
            <w:proofErr w:type="spellEnd"/>
            <w:r w:rsidRPr="00796583">
              <w:rPr>
                <w:bCs/>
                <w:sz w:val="20"/>
              </w:rPr>
              <w:t xml:space="preserve"> пород</w:t>
            </w:r>
          </w:p>
        </w:tc>
      </w:tr>
    </w:tbl>
    <w:p w:rsidR="00FC0C0F" w:rsidRPr="00796583" w:rsidRDefault="00FC0C0F" w:rsidP="00FC0C0F">
      <w:pPr>
        <w:tabs>
          <w:tab w:val="left" w:pos="873"/>
        </w:tabs>
        <w:jc w:val="both"/>
        <w:outlineLvl w:val="0"/>
        <w:rPr>
          <w:bCs/>
          <w:sz w:val="20"/>
        </w:rPr>
      </w:pPr>
    </w:p>
    <w:p w:rsidR="00FC0C0F" w:rsidRPr="001867A0" w:rsidRDefault="00FC0C0F" w:rsidP="00FC0C0F">
      <w:pPr>
        <w:ind w:firstLine="709"/>
        <w:jc w:val="right"/>
      </w:pPr>
    </w:p>
    <w:p w:rsidR="00FC0C0F" w:rsidRPr="001867A0" w:rsidRDefault="00FC0C0F" w:rsidP="00FC0C0F">
      <w:pPr>
        <w:ind w:firstLine="709"/>
        <w:jc w:val="right"/>
      </w:pPr>
    </w:p>
    <w:p w:rsidR="00FC0C0F" w:rsidRPr="001867A0" w:rsidRDefault="00FC0C0F" w:rsidP="00FC0C0F">
      <w:pPr>
        <w:ind w:firstLine="709"/>
        <w:jc w:val="right"/>
      </w:pPr>
    </w:p>
    <w:p w:rsidR="00FC0C0F" w:rsidRPr="001867A0" w:rsidRDefault="00FC0C0F" w:rsidP="00FC0C0F">
      <w:pPr>
        <w:ind w:firstLine="709"/>
        <w:jc w:val="right"/>
      </w:pPr>
    </w:p>
    <w:p w:rsidR="00FC0C0F" w:rsidRPr="001867A0" w:rsidRDefault="00FC0C0F" w:rsidP="00FC0C0F">
      <w:pPr>
        <w:ind w:firstLine="709"/>
        <w:jc w:val="right"/>
      </w:pPr>
    </w:p>
    <w:p w:rsidR="00FC0C0F" w:rsidRPr="001867A0" w:rsidRDefault="00FC0C0F" w:rsidP="00FC0C0F">
      <w:pPr>
        <w:ind w:firstLine="709"/>
        <w:jc w:val="right"/>
      </w:pPr>
    </w:p>
    <w:p w:rsidR="00FC0C0F" w:rsidRPr="001867A0" w:rsidRDefault="00FC0C0F" w:rsidP="00FC0C0F">
      <w:pPr>
        <w:ind w:firstLine="709"/>
        <w:jc w:val="right"/>
      </w:pPr>
    </w:p>
    <w:p w:rsidR="00FC0C0F" w:rsidRPr="001867A0" w:rsidRDefault="00FC0C0F" w:rsidP="00FC0C0F">
      <w:pPr>
        <w:tabs>
          <w:tab w:val="left" w:pos="8325"/>
        </w:tabs>
        <w:ind w:firstLine="709"/>
      </w:pPr>
      <w:r>
        <w:tab/>
      </w:r>
    </w:p>
    <w:p w:rsidR="00FC0C0F" w:rsidRPr="001867A0" w:rsidRDefault="00FC0C0F" w:rsidP="00FC0C0F"/>
    <w:p w:rsidR="00FC0C0F" w:rsidRPr="001867A0" w:rsidRDefault="00FC0C0F" w:rsidP="00FC0C0F">
      <w:pPr>
        <w:ind w:firstLine="709"/>
        <w:jc w:val="right"/>
      </w:pPr>
    </w:p>
    <w:p w:rsidR="00FC0C0F" w:rsidRPr="001867A0" w:rsidRDefault="00FC0C0F" w:rsidP="00FC0C0F">
      <w:pPr>
        <w:ind w:firstLine="709"/>
        <w:jc w:val="right"/>
      </w:pPr>
    </w:p>
    <w:p w:rsidR="00FC0C0F" w:rsidRPr="001867A0" w:rsidRDefault="00FC0C0F" w:rsidP="00FC0C0F">
      <w:pPr>
        <w:ind w:firstLine="709"/>
        <w:jc w:val="right"/>
      </w:pPr>
    </w:p>
    <w:p w:rsidR="00FC0C0F" w:rsidRPr="001867A0" w:rsidRDefault="00FC0C0F" w:rsidP="00FC0C0F">
      <w:pPr>
        <w:ind w:firstLine="709"/>
        <w:jc w:val="right"/>
      </w:pPr>
    </w:p>
    <w:p w:rsidR="00FC0C0F" w:rsidRPr="001867A0" w:rsidRDefault="00FC0C0F" w:rsidP="00FC0C0F">
      <w:pPr>
        <w:ind w:firstLine="709"/>
        <w:jc w:val="right"/>
      </w:pPr>
    </w:p>
    <w:p w:rsidR="00FC0C0F" w:rsidRPr="001867A0" w:rsidRDefault="00FC0C0F" w:rsidP="00FC0C0F">
      <w:pPr>
        <w:ind w:firstLine="709"/>
        <w:jc w:val="right"/>
      </w:pPr>
    </w:p>
    <w:p w:rsidR="00FC0C0F" w:rsidRPr="001867A0" w:rsidRDefault="00FC0C0F" w:rsidP="00FC0C0F">
      <w:pPr>
        <w:ind w:firstLine="709"/>
        <w:jc w:val="right"/>
      </w:pPr>
    </w:p>
    <w:p w:rsidR="00FC0C0F" w:rsidRPr="001867A0" w:rsidRDefault="00FC0C0F" w:rsidP="00FC0C0F">
      <w:pPr>
        <w:ind w:firstLine="709"/>
        <w:jc w:val="right"/>
      </w:pPr>
    </w:p>
    <w:p w:rsidR="00FC0C0F" w:rsidRPr="001867A0" w:rsidRDefault="00FC0C0F" w:rsidP="00FC0C0F">
      <w:pPr>
        <w:ind w:firstLine="709"/>
        <w:jc w:val="right"/>
      </w:pPr>
    </w:p>
    <w:p w:rsidR="00FC0C0F" w:rsidRPr="001867A0" w:rsidRDefault="00FC0C0F" w:rsidP="00FC0C0F">
      <w:pPr>
        <w:ind w:firstLine="709"/>
        <w:jc w:val="right"/>
      </w:pPr>
    </w:p>
    <w:p w:rsidR="00FC0C0F" w:rsidRPr="001867A0" w:rsidRDefault="00FC0C0F" w:rsidP="00FC0C0F">
      <w:pPr>
        <w:ind w:firstLine="709"/>
        <w:jc w:val="right"/>
      </w:pPr>
    </w:p>
    <w:p w:rsidR="00FC0C0F" w:rsidRPr="001867A0" w:rsidRDefault="00FC0C0F" w:rsidP="00FC0C0F">
      <w:pPr>
        <w:ind w:firstLine="709"/>
        <w:jc w:val="right"/>
      </w:pPr>
    </w:p>
    <w:p w:rsidR="00FC0C0F" w:rsidRPr="006F22D7" w:rsidRDefault="00FC0C0F" w:rsidP="00FC0C0F">
      <w:pPr>
        <w:pStyle w:val="5"/>
        <w:spacing w:before="0" w:after="0"/>
        <w:ind w:firstLine="240"/>
        <w:rPr>
          <w:i w:val="0"/>
          <w:sz w:val="24"/>
          <w:szCs w:val="24"/>
        </w:rPr>
      </w:pPr>
    </w:p>
    <w:p w:rsidR="00FC0C0F" w:rsidRPr="006F22D7" w:rsidRDefault="00FC0C0F" w:rsidP="00FC0C0F"/>
    <w:p w:rsidR="000E62A1" w:rsidRPr="00335F3B" w:rsidRDefault="000E62A1" w:rsidP="000E62A1">
      <w:pPr>
        <w:ind w:left="420"/>
        <w:rPr>
          <w:szCs w:val="24"/>
        </w:rPr>
      </w:pPr>
    </w:p>
    <w:sectPr w:rsidR="000E62A1" w:rsidRPr="00335F3B" w:rsidSect="00FC0C0F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FEF" w:rsidRDefault="00FA6FEF" w:rsidP="00FC20B0">
      <w:r>
        <w:separator/>
      </w:r>
    </w:p>
  </w:endnote>
  <w:endnote w:type="continuationSeparator" w:id="0">
    <w:p w:rsidR="00FA6FEF" w:rsidRDefault="00FA6FEF" w:rsidP="00FC2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FEF" w:rsidRDefault="00FA6FEF" w:rsidP="00FC20B0">
      <w:r>
        <w:separator/>
      </w:r>
    </w:p>
  </w:footnote>
  <w:footnote w:type="continuationSeparator" w:id="0">
    <w:p w:rsidR="00FA6FEF" w:rsidRDefault="00FA6FEF" w:rsidP="00FC20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03AE7A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15" w:hanging="615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46"/>
        </w:tabs>
        <w:ind w:left="1571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842"/>
        </w:tabs>
        <w:ind w:left="1288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95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65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3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35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00" w:hanging="21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24837A27"/>
    <w:multiLevelType w:val="multilevel"/>
    <w:tmpl w:val="80AE3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E873587"/>
    <w:multiLevelType w:val="hybridMultilevel"/>
    <w:tmpl w:val="A6B606C6"/>
    <w:lvl w:ilvl="0" w:tplc="2034D5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E1E47"/>
    <w:multiLevelType w:val="hybridMultilevel"/>
    <w:tmpl w:val="351CD418"/>
    <w:lvl w:ilvl="0" w:tplc="BC14F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F7C34E8"/>
    <w:multiLevelType w:val="hybridMultilevel"/>
    <w:tmpl w:val="DDD831B8"/>
    <w:lvl w:ilvl="0" w:tplc="E82A3F2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>
    <w:nsid w:val="72BA16A3"/>
    <w:multiLevelType w:val="hybridMultilevel"/>
    <w:tmpl w:val="0F18805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9"/>
  </w:num>
  <w:num w:numId="2">
    <w:abstractNumId w:val="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91B"/>
    <w:rsid w:val="00000E49"/>
    <w:rsid w:val="00002A03"/>
    <w:rsid w:val="0000712B"/>
    <w:rsid w:val="00011C71"/>
    <w:rsid w:val="00014C0A"/>
    <w:rsid w:val="00027496"/>
    <w:rsid w:val="000323FD"/>
    <w:rsid w:val="0004113A"/>
    <w:rsid w:val="0005770A"/>
    <w:rsid w:val="000653D7"/>
    <w:rsid w:val="000720BF"/>
    <w:rsid w:val="000779EE"/>
    <w:rsid w:val="00086524"/>
    <w:rsid w:val="0008691B"/>
    <w:rsid w:val="0008701D"/>
    <w:rsid w:val="00097A02"/>
    <w:rsid w:val="000A17DD"/>
    <w:rsid w:val="000A797F"/>
    <w:rsid w:val="000B00F2"/>
    <w:rsid w:val="000C5A34"/>
    <w:rsid w:val="000C6DDE"/>
    <w:rsid w:val="000D0831"/>
    <w:rsid w:val="000D7BD4"/>
    <w:rsid w:val="000E1F9E"/>
    <w:rsid w:val="000E2A6E"/>
    <w:rsid w:val="000E62A1"/>
    <w:rsid w:val="000F1D3A"/>
    <w:rsid w:val="000F5179"/>
    <w:rsid w:val="000F5F37"/>
    <w:rsid w:val="0011192A"/>
    <w:rsid w:val="00116E8B"/>
    <w:rsid w:val="0013078A"/>
    <w:rsid w:val="0013235D"/>
    <w:rsid w:val="0013252B"/>
    <w:rsid w:val="00141F25"/>
    <w:rsid w:val="001421F2"/>
    <w:rsid w:val="00143057"/>
    <w:rsid w:val="00163E0D"/>
    <w:rsid w:val="00165E48"/>
    <w:rsid w:val="00177E70"/>
    <w:rsid w:val="00181940"/>
    <w:rsid w:val="00183058"/>
    <w:rsid w:val="00183964"/>
    <w:rsid w:val="0019568E"/>
    <w:rsid w:val="001B0EEB"/>
    <w:rsid w:val="001B59E7"/>
    <w:rsid w:val="001C1321"/>
    <w:rsid w:val="001E3D46"/>
    <w:rsid w:val="001F0839"/>
    <w:rsid w:val="001F2F98"/>
    <w:rsid w:val="001F33D1"/>
    <w:rsid w:val="00224EC2"/>
    <w:rsid w:val="00233FAA"/>
    <w:rsid w:val="00240088"/>
    <w:rsid w:val="00241E8C"/>
    <w:rsid w:val="00270AB0"/>
    <w:rsid w:val="00282FD0"/>
    <w:rsid w:val="002856C5"/>
    <w:rsid w:val="002A648B"/>
    <w:rsid w:val="002C45D7"/>
    <w:rsid w:val="002D44FC"/>
    <w:rsid w:val="002E3551"/>
    <w:rsid w:val="002F0E3A"/>
    <w:rsid w:val="002F63C0"/>
    <w:rsid w:val="00301E7C"/>
    <w:rsid w:val="00302A2E"/>
    <w:rsid w:val="00305DA1"/>
    <w:rsid w:val="00315B17"/>
    <w:rsid w:val="00332A6E"/>
    <w:rsid w:val="00333D85"/>
    <w:rsid w:val="00335DCF"/>
    <w:rsid w:val="00335F3B"/>
    <w:rsid w:val="00340010"/>
    <w:rsid w:val="00347A83"/>
    <w:rsid w:val="00350751"/>
    <w:rsid w:val="00354B8F"/>
    <w:rsid w:val="00360DD7"/>
    <w:rsid w:val="00365E97"/>
    <w:rsid w:val="003767BC"/>
    <w:rsid w:val="00387C18"/>
    <w:rsid w:val="00394D64"/>
    <w:rsid w:val="00396E17"/>
    <w:rsid w:val="003A7A3C"/>
    <w:rsid w:val="003B783A"/>
    <w:rsid w:val="003C1CF4"/>
    <w:rsid w:val="003E3A2C"/>
    <w:rsid w:val="003E5CDE"/>
    <w:rsid w:val="003E747C"/>
    <w:rsid w:val="00406C81"/>
    <w:rsid w:val="004130E9"/>
    <w:rsid w:val="00413C52"/>
    <w:rsid w:val="00426EEF"/>
    <w:rsid w:val="00451E2D"/>
    <w:rsid w:val="00456952"/>
    <w:rsid w:val="00466B26"/>
    <w:rsid w:val="004670F8"/>
    <w:rsid w:val="00476D03"/>
    <w:rsid w:val="00484FDF"/>
    <w:rsid w:val="004920EC"/>
    <w:rsid w:val="004A50E0"/>
    <w:rsid w:val="004A6AFB"/>
    <w:rsid w:val="004C7C1F"/>
    <w:rsid w:val="004D6D84"/>
    <w:rsid w:val="004E2982"/>
    <w:rsid w:val="004E4814"/>
    <w:rsid w:val="004F7786"/>
    <w:rsid w:val="00501E5D"/>
    <w:rsid w:val="005026AB"/>
    <w:rsid w:val="00505ED4"/>
    <w:rsid w:val="0051490F"/>
    <w:rsid w:val="005215F4"/>
    <w:rsid w:val="0054264C"/>
    <w:rsid w:val="00544275"/>
    <w:rsid w:val="00554D72"/>
    <w:rsid w:val="005573ED"/>
    <w:rsid w:val="005916CA"/>
    <w:rsid w:val="005960A0"/>
    <w:rsid w:val="005A7D5B"/>
    <w:rsid w:val="005A7F16"/>
    <w:rsid w:val="005B0363"/>
    <w:rsid w:val="005B5AAC"/>
    <w:rsid w:val="005C5054"/>
    <w:rsid w:val="005D02EE"/>
    <w:rsid w:val="005D1058"/>
    <w:rsid w:val="005E2FF1"/>
    <w:rsid w:val="005E7F29"/>
    <w:rsid w:val="005F716A"/>
    <w:rsid w:val="00603BBD"/>
    <w:rsid w:val="00612328"/>
    <w:rsid w:val="006174FB"/>
    <w:rsid w:val="00634D6F"/>
    <w:rsid w:val="00634D75"/>
    <w:rsid w:val="006367E9"/>
    <w:rsid w:val="00646EBE"/>
    <w:rsid w:val="00661140"/>
    <w:rsid w:val="006709C3"/>
    <w:rsid w:val="00670E17"/>
    <w:rsid w:val="00677473"/>
    <w:rsid w:val="006830BF"/>
    <w:rsid w:val="00690868"/>
    <w:rsid w:val="006954B2"/>
    <w:rsid w:val="006A25D1"/>
    <w:rsid w:val="006A3296"/>
    <w:rsid w:val="006A4F85"/>
    <w:rsid w:val="006B1F68"/>
    <w:rsid w:val="006E0910"/>
    <w:rsid w:val="006E0C92"/>
    <w:rsid w:val="006F4A2F"/>
    <w:rsid w:val="007031C6"/>
    <w:rsid w:val="00703A48"/>
    <w:rsid w:val="00734AA8"/>
    <w:rsid w:val="00742206"/>
    <w:rsid w:val="0074376C"/>
    <w:rsid w:val="007456B4"/>
    <w:rsid w:val="007465FA"/>
    <w:rsid w:val="0078029B"/>
    <w:rsid w:val="00782C04"/>
    <w:rsid w:val="007854A9"/>
    <w:rsid w:val="007964D6"/>
    <w:rsid w:val="007B1D43"/>
    <w:rsid w:val="007B4242"/>
    <w:rsid w:val="007C0512"/>
    <w:rsid w:val="007C30A3"/>
    <w:rsid w:val="007E4809"/>
    <w:rsid w:val="007F3975"/>
    <w:rsid w:val="008015C7"/>
    <w:rsid w:val="00802203"/>
    <w:rsid w:val="0081059E"/>
    <w:rsid w:val="00810CF9"/>
    <w:rsid w:val="00811C41"/>
    <w:rsid w:val="008352E3"/>
    <w:rsid w:val="008362FD"/>
    <w:rsid w:val="008519EB"/>
    <w:rsid w:val="00852C57"/>
    <w:rsid w:val="0087279E"/>
    <w:rsid w:val="00877C1F"/>
    <w:rsid w:val="008952DB"/>
    <w:rsid w:val="008A3098"/>
    <w:rsid w:val="008A718F"/>
    <w:rsid w:val="008B0041"/>
    <w:rsid w:val="008B367B"/>
    <w:rsid w:val="008B4415"/>
    <w:rsid w:val="008C5868"/>
    <w:rsid w:val="008C6F59"/>
    <w:rsid w:val="008E7E98"/>
    <w:rsid w:val="00911935"/>
    <w:rsid w:val="00912A06"/>
    <w:rsid w:val="00936EEC"/>
    <w:rsid w:val="0094153E"/>
    <w:rsid w:val="0094609B"/>
    <w:rsid w:val="00947CF0"/>
    <w:rsid w:val="00950282"/>
    <w:rsid w:val="00950663"/>
    <w:rsid w:val="00962AF6"/>
    <w:rsid w:val="00963F7C"/>
    <w:rsid w:val="0097192E"/>
    <w:rsid w:val="00971C12"/>
    <w:rsid w:val="00976F21"/>
    <w:rsid w:val="00980D2E"/>
    <w:rsid w:val="00983AEB"/>
    <w:rsid w:val="009B1B83"/>
    <w:rsid w:val="009B399B"/>
    <w:rsid w:val="009B6A3D"/>
    <w:rsid w:val="009C0799"/>
    <w:rsid w:val="009C1FC3"/>
    <w:rsid w:val="009C4C10"/>
    <w:rsid w:val="009D6025"/>
    <w:rsid w:val="009E2E37"/>
    <w:rsid w:val="009E7029"/>
    <w:rsid w:val="009F02C7"/>
    <w:rsid w:val="009F608F"/>
    <w:rsid w:val="00A0171F"/>
    <w:rsid w:val="00A035D7"/>
    <w:rsid w:val="00A03BA9"/>
    <w:rsid w:val="00A16568"/>
    <w:rsid w:val="00A211BE"/>
    <w:rsid w:val="00A243D4"/>
    <w:rsid w:val="00A267A3"/>
    <w:rsid w:val="00A275D3"/>
    <w:rsid w:val="00A31E4F"/>
    <w:rsid w:val="00A37022"/>
    <w:rsid w:val="00A42642"/>
    <w:rsid w:val="00A42B48"/>
    <w:rsid w:val="00A43148"/>
    <w:rsid w:val="00A70920"/>
    <w:rsid w:val="00A7421D"/>
    <w:rsid w:val="00A83F1D"/>
    <w:rsid w:val="00A85838"/>
    <w:rsid w:val="00AB049A"/>
    <w:rsid w:val="00AB13E1"/>
    <w:rsid w:val="00AB5B51"/>
    <w:rsid w:val="00AB6A17"/>
    <w:rsid w:val="00AC1314"/>
    <w:rsid w:val="00AC226B"/>
    <w:rsid w:val="00AD015F"/>
    <w:rsid w:val="00AD098D"/>
    <w:rsid w:val="00AE43B6"/>
    <w:rsid w:val="00AE6B76"/>
    <w:rsid w:val="00AF669A"/>
    <w:rsid w:val="00B03616"/>
    <w:rsid w:val="00B21C8D"/>
    <w:rsid w:val="00B31FF3"/>
    <w:rsid w:val="00B32D24"/>
    <w:rsid w:val="00B34B7C"/>
    <w:rsid w:val="00B355C2"/>
    <w:rsid w:val="00B35C23"/>
    <w:rsid w:val="00B509FB"/>
    <w:rsid w:val="00B569F9"/>
    <w:rsid w:val="00B71D46"/>
    <w:rsid w:val="00B84198"/>
    <w:rsid w:val="00B84C55"/>
    <w:rsid w:val="00B85B12"/>
    <w:rsid w:val="00B90FD1"/>
    <w:rsid w:val="00B96BE7"/>
    <w:rsid w:val="00BA052B"/>
    <w:rsid w:val="00BB55B7"/>
    <w:rsid w:val="00BE4EFB"/>
    <w:rsid w:val="00BF74A8"/>
    <w:rsid w:val="00C033AE"/>
    <w:rsid w:val="00C10D74"/>
    <w:rsid w:val="00C1374E"/>
    <w:rsid w:val="00C1733D"/>
    <w:rsid w:val="00C31630"/>
    <w:rsid w:val="00C31A99"/>
    <w:rsid w:val="00C45372"/>
    <w:rsid w:val="00C63C07"/>
    <w:rsid w:val="00C6471F"/>
    <w:rsid w:val="00C724F8"/>
    <w:rsid w:val="00C85583"/>
    <w:rsid w:val="00C92F77"/>
    <w:rsid w:val="00CA40A7"/>
    <w:rsid w:val="00CC11A5"/>
    <w:rsid w:val="00CC28E2"/>
    <w:rsid w:val="00CC7779"/>
    <w:rsid w:val="00CD3648"/>
    <w:rsid w:val="00CD704E"/>
    <w:rsid w:val="00CD747E"/>
    <w:rsid w:val="00CE5336"/>
    <w:rsid w:val="00CF68D1"/>
    <w:rsid w:val="00D138EC"/>
    <w:rsid w:val="00D1662D"/>
    <w:rsid w:val="00D31198"/>
    <w:rsid w:val="00D34931"/>
    <w:rsid w:val="00D62D9D"/>
    <w:rsid w:val="00D63385"/>
    <w:rsid w:val="00D72970"/>
    <w:rsid w:val="00D96071"/>
    <w:rsid w:val="00D976F2"/>
    <w:rsid w:val="00DA280F"/>
    <w:rsid w:val="00DA7659"/>
    <w:rsid w:val="00DB5E71"/>
    <w:rsid w:val="00DB5EF3"/>
    <w:rsid w:val="00DC0CF7"/>
    <w:rsid w:val="00DC715C"/>
    <w:rsid w:val="00DD3B76"/>
    <w:rsid w:val="00DD47A7"/>
    <w:rsid w:val="00DD7843"/>
    <w:rsid w:val="00DD7BC5"/>
    <w:rsid w:val="00DD7E62"/>
    <w:rsid w:val="00E02746"/>
    <w:rsid w:val="00E1220E"/>
    <w:rsid w:val="00E13F4C"/>
    <w:rsid w:val="00E22976"/>
    <w:rsid w:val="00E250C9"/>
    <w:rsid w:val="00E321C0"/>
    <w:rsid w:val="00E55F71"/>
    <w:rsid w:val="00E61343"/>
    <w:rsid w:val="00E63E39"/>
    <w:rsid w:val="00E6551D"/>
    <w:rsid w:val="00E658EC"/>
    <w:rsid w:val="00E8543D"/>
    <w:rsid w:val="00E922A9"/>
    <w:rsid w:val="00E923AB"/>
    <w:rsid w:val="00E95AC5"/>
    <w:rsid w:val="00E96D28"/>
    <w:rsid w:val="00EA39BB"/>
    <w:rsid w:val="00EA6076"/>
    <w:rsid w:val="00EB35CD"/>
    <w:rsid w:val="00F0403C"/>
    <w:rsid w:val="00F06284"/>
    <w:rsid w:val="00F07EBE"/>
    <w:rsid w:val="00F25FBF"/>
    <w:rsid w:val="00F3637D"/>
    <w:rsid w:val="00F477E0"/>
    <w:rsid w:val="00F54445"/>
    <w:rsid w:val="00F5594B"/>
    <w:rsid w:val="00F6372C"/>
    <w:rsid w:val="00F70E8E"/>
    <w:rsid w:val="00F80F8C"/>
    <w:rsid w:val="00F92AD3"/>
    <w:rsid w:val="00FA3C99"/>
    <w:rsid w:val="00FA6FEF"/>
    <w:rsid w:val="00FC0C0F"/>
    <w:rsid w:val="00FC20B0"/>
    <w:rsid w:val="00FC4501"/>
    <w:rsid w:val="00FD158E"/>
    <w:rsid w:val="00FE0E3F"/>
    <w:rsid w:val="00FF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91B"/>
    <w:rPr>
      <w:sz w:val="24"/>
    </w:rPr>
  </w:style>
  <w:style w:type="paragraph" w:styleId="1">
    <w:name w:val="heading 1"/>
    <w:basedOn w:val="a"/>
    <w:next w:val="a"/>
    <w:link w:val="10"/>
    <w:qFormat/>
    <w:rsid w:val="00634D6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869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8691B"/>
    <w:pPr>
      <w:keepNext/>
      <w:outlineLvl w:val="2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116E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B004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8691B"/>
    <w:pPr>
      <w:keepNext/>
      <w:jc w:val="center"/>
      <w:outlineLvl w:val="6"/>
    </w:pPr>
    <w:rPr>
      <w:rFonts w:ascii="Arial" w:hAnsi="Arial"/>
      <w:b/>
      <w:sz w:val="20"/>
    </w:rPr>
  </w:style>
  <w:style w:type="paragraph" w:styleId="9">
    <w:name w:val="heading 9"/>
    <w:basedOn w:val="a"/>
    <w:next w:val="a"/>
    <w:qFormat/>
    <w:rsid w:val="009E70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69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rsid w:val="00F54445"/>
    <w:pPr>
      <w:spacing w:line="360" w:lineRule="auto"/>
      <w:ind w:firstLine="709"/>
      <w:jc w:val="both"/>
    </w:pPr>
    <w:rPr>
      <w:color w:val="000000"/>
      <w:sz w:val="28"/>
    </w:rPr>
  </w:style>
  <w:style w:type="character" w:customStyle="1" w:styleId="a4">
    <w:name w:val="Основной текст с отступом Знак"/>
    <w:link w:val="a3"/>
    <w:rsid w:val="00F54445"/>
    <w:rPr>
      <w:color w:val="000000"/>
      <w:sz w:val="28"/>
      <w:lang w:val="ru-RU" w:eastAsia="ru-RU" w:bidi="ar-SA"/>
    </w:rPr>
  </w:style>
  <w:style w:type="paragraph" w:styleId="a5">
    <w:name w:val="Normal (Web)"/>
    <w:basedOn w:val="a"/>
    <w:link w:val="a6"/>
    <w:rsid w:val="00B35C23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sPlusNormal">
    <w:name w:val="ConsPlusNormal"/>
    <w:link w:val="ConsPlusNormal0"/>
    <w:uiPriority w:val="99"/>
    <w:rsid w:val="00C724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C72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AB5B51"/>
    <w:pPr>
      <w:spacing w:after="120"/>
    </w:pPr>
  </w:style>
  <w:style w:type="character" w:styleId="a9">
    <w:name w:val="Hyperlink"/>
    <w:uiPriority w:val="99"/>
    <w:rsid w:val="00AB5B51"/>
    <w:rPr>
      <w:color w:val="0000FF"/>
      <w:u w:val="single"/>
    </w:rPr>
  </w:style>
  <w:style w:type="character" w:customStyle="1" w:styleId="a6">
    <w:name w:val="Обычный (веб) Знак"/>
    <w:link w:val="a5"/>
    <w:uiPriority w:val="34"/>
    <w:locked/>
    <w:rsid w:val="00AB5B51"/>
    <w:rPr>
      <w:rFonts w:ascii="Arial" w:hAnsi="Arial" w:cs="Arial"/>
      <w:color w:val="000000"/>
      <w:lang w:val="ru-RU" w:eastAsia="ru-RU" w:bidi="ar-SA"/>
    </w:rPr>
  </w:style>
  <w:style w:type="paragraph" w:customStyle="1" w:styleId="11">
    <w:name w:val="Обычный1"/>
    <w:rsid w:val="00AB5B51"/>
    <w:rPr>
      <w:sz w:val="24"/>
    </w:rPr>
  </w:style>
  <w:style w:type="character" w:customStyle="1" w:styleId="ConsPlusNormal0">
    <w:name w:val="ConsPlusNormal Знак"/>
    <w:link w:val="ConsPlusNormal"/>
    <w:locked/>
    <w:rsid w:val="00AB5B51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AB5B51"/>
    <w:pPr>
      <w:widowControl w:val="0"/>
    </w:pPr>
    <w:rPr>
      <w:rFonts w:ascii="Courier New" w:hAnsi="Courier New"/>
    </w:rPr>
  </w:style>
  <w:style w:type="character" w:customStyle="1" w:styleId="14">
    <w:name w:val="Обычный + 14 пт Знак"/>
    <w:link w:val="140"/>
    <w:locked/>
    <w:rsid w:val="00AB5B51"/>
    <w:rPr>
      <w:sz w:val="28"/>
      <w:szCs w:val="28"/>
      <w:lang w:val="ru-RU" w:eastAsia="ar-SA" w:bidi="ar-SA"/>
    </w:rPr>
  </w:style>
  <w:style w:type="paragraph" w:customStyle="1" w:styleId="140">
    <w:name w:val="Обычный + 14 пт"/>
    <w:basedOn w:val="a"/>
    <w:link w:val="14"/>
    <w:rsid w:val="00AB5B51"/>
    <w:pPr>
      <w:suppressAutoHyphens/>
    </w:pPr>
    <w:rPr>
      <w:sz w:val="28"/>
      <w:szCs w:val="28"/>
      <w:lang w:eastAsia="ar-SA"/>
    </w:rPr>
  </w:style>
  <w:style w:type="paragraph" w:customStyle="1" w:styleId="consplusnonformat0">
    <w:name w:val="consplusnonformat"/>
    <w:basedOn w:val="a"/>
    <w:rsid w:val="00AB5B51"/>
    <w:pPr>
      <w:spacing w:before="100" w:beforeAutospacing="1" w:after="100" w:afterAutospacing="1"/>
    </w:pPr>
    <w:rPr>
      <w:szCs w:val="24"/>
    </w:rPr>
  </w:style>
  <w:style w:type="paragraph" w:customStyle="1" w:styleId="formattexttopleveltext">
    <w:name w:val="formattext topleveltext"/>
    <w:basedOn w:val="a"/>
    <w:rsid w:val="00AB5B51"/>
    <w:pPr>
      <w:spacing w:before="100" w:beforeAutospacing="1" w:after="100" w:afterAutospacing="1"/>
    </w:pPr>
    <w:rPr>
      <w:szCs w:val="24"/>
    </w:rPr>
  </w:style>
  <w:style w:type="paragraph" w:customStyle="1" w:styleId="formattexttopleveltextcentertext">
    <w:name w:val="formattext topleveltext centertext"/>
    <w:basedOn w:val="a"/>
    <w:rsid w:val="00AB5B51"/>
    <w:pPr>
      <w:spacing w:before="100" w:beforeAutospacing="1" w:after="100" w:afterAutospacing="1"/>
    </w:pPr>
    <w:rPr>
      <w:szCs w:val="24"/>
    </w:rPr>
  </w:style>
  <w:style w:type="paragraph" w:styleId="aa">
    <w:name w:val="header"/>
    <w:basedOn w:val="a"/>
    <w:link w:val="ab"/>
    <w:rsid w:val="00E321C0"/>
    <w:pPr>
      <w:tabs>
        <w:tab w:val="center" w:pos="4677"/>
        <w:tab w:val="right" w:pos="9355"/>
      </w:tabs>
    </w:pPr>
    <w:rPr>
      <w:sz w:val="28"/>
      <w:szCs w:val="24"/>
    </w:rPr>
  </w:style>
  <w:style w:type="paragraph" w:styleId="ac">
    <w:name w:val="No Spacing"/>
    <w:qFormat/>
    <w:rsid w:val="00E321C0"/>
    <w:pPr>
      <w:suppressAutoHyphens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ConsPlusCell">
    <w:name w:val="ConsPlusCell"/>
    <w:rsid w:val="00E321C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d">
    <w:name w:val="List Paragraph"/>
    <w:basedOn w:val="a"/>
    <w:uiPriority w:val="34"/>
    <w:qFormat/>
    <w:rsid w:val="00F80F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rsid w:val="00F80F8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80F8C"/>
    <w:rPr>
      <w:sz w:val="16"/>
      <w:szCs w:val="16"/>
      <w:lang w:bidi="ar-SA"/>
    </w:rPr>
  </w:style>
  <w:style w:type="paragraph" w:styleId="20">
    <w:name w:val="Body Text Indent 2"/>
    <w:basedOn w:val="a"/>
    <w:rsid w:val="000A797F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szCs w:val="24"/>
      <w:lang w:eastAsia="en-US"/>
    </w:rPr>
  </w:style>
  <w:style w:type="paragraph" w:customStyle="1" w:styleId="FR3">
    <w:name w:val="FR3"/>
    <w:rsid w:val="000A797F"/>
    <w:pPr>
      <w:widowControl w:val="0"/>
      <w:ind w:left="120"/>
    </w:pPr>
  </w:style>
  <w:style w:type="paragraph" w:styleId="32">
    <w:name w:val="Body Text 3"/>
    <w:basedOn w:val="a"/>
    <w:rsid w:val="008B0041"/>
    <w:pPr>
      <w:spacing w:after="120"/>
    </w:pPr>
    <w:rPr>
      <w:sz w:val="16"/>
      <w:szCs w:val="16"/>
    </w:rPr>
  </w:style>
  <w:style w:type="paragraph" w:customStyle="1" w:styleId="12">
    <w:name w:val="Стиль1"/>
    <w:basedOn w:val="6"/>
    <w:rsid w:val="008B0041"/>
    <w:pPr>
      <w:keepNext/>
      <w:spacing w:before="0" w:after="0"/>
    </w:pPr>
    <w:rPr>
      <w:b w:val="0"/>
      <w:bCs w:val="0"/>
      <w:szCs w:val="20"/>
    </w:rPr>
  </w:style>
  <w:style w:type="paragraph" w:customStyle="1" w:styleId="ConsNormal">
    <w:name w:val="ConsNormal"/>
    <w:rsid w:val="006E091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NormalWebChar">
    <w:name w:val="Normal (Web) Char"/>
    <w:locked/>
    <w:rsid w:val="009E7029"/>
    <w:rPr>
      <w:sz w:val="24"/>
      <w:szCs w:val="24"/>
      <w:lang w:val="ru-RU" w:eastAsia="ru-RU" w:bidi="ar-SA"/>
    </w:rPr>
  </w:style>
  <w:style w:type="paragraph" w:customStyle="1" w:styleId="Standard">
    <w:name w:val="Standard"/>
    <w:rsid w:val="009E7029"/>
    <w:pPr>
      <w:widowControl w:val="0"/>
      <w:suppressAutoHyphens/>
      <w:autoSpaceDN w:val="0"/>
    </w:pPr>
    <w:rPr>
      <w:rFonts w:cs="Tahoma"/>
      <w:kern w:val="3"/>
      <w:sz w:val="24"/>
      <w:szCs w:val="24"/>
    </w:rPr>
  </w:style>
  <w:style w:type="paragraph" w:customStyle="1" w:styleId="13">
    <w:name w:val="Абзац списка1"/>
    <w:basedOn w:val="a"/>
    <w:rsid w:val="004A50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B71D46"/>
    <w:rPr>
      <w:rFonts w:ascii="Arial Narrow" w:hAnsi="Arial Narrow"/>
      <w:sz w:val="18"/>
      <w:szCs w:val="18"/>
      <w:lang w:bidi="ar-SA"/>
    </w:rPr>
  </w:style>
  <w:style w:type="paragraph" w:customStyle="1" w:styleId="40">
    <w:name w:val="Основной текст (4)"/>
    <w:basedOn w:val="a"/>
    <w:link w:val="4"/>
    <w:rsid w:val="00B71D46"/>
    <w:pPr>
      <w:shd w:val="clear" w:color="auto" w:fill="FFFFFF"/>
      <w:spacing w:line="240" w:lineRule="atLeast"/>
      <w:jc w:val="center"/>
    </w:pPr>
    <w:rPr>
      <w:rFonts w:ascii="Arial Narrow" w:hAnsi="Arial Narrow"/>
      <w:sz w:val="18"/>
      <w:szCs w:val="18"/>
    </w:rPr>
  </w:style>
  <w:style w:type="character" w:customStyle="1" w:styleId="60">
    <w:name w:val="Основной текст (6)_"/>
    <w:link w:val="61"/>
    <w:locked/>
    <w:rsid w:val="00B71D46"/>
    <w:rPr>
      <w:sz w:val="19"/>
      <w:szCs w:val="19"/>
      <w:lang w:bidi="ar-SA"/>
    </w:rPr>
  </w:style>
  <w:style w:type="paragraph" w:customStyle="1" w:styleId="61">
    <w:name w:val="Основной текст (6)"/>
    <w:basedOn w:val="a"/>
    <w:link w:val="60"/>
    <w:rsid w:val="00B71D46"/>
    <w:pPr>
      <w:shd w:val="clear" w:color="auto" w:fill="FFFFFF"/>
      <w:spacing w:line="240" w:lineRule="atLeast"/>
    </w:pPr>
    <w:rPr>
      <w:sz w:val="19"/>
      <w:szCs w:val="19"/>
    </w:rPr>
  </w:style>
  <w:style w:type="character" w:customStyle="1" w:styleId="22">
    <w:name w:val="Заголовок №2 (2)_"/>
    <w:link w:val="220"/>
    <w:locked/>
    <w:rsid w:val="00B71D46"/>
    <w:rPr>
      <w:sz w:val="27"/>
      <w:szCs w:val="27"/>
      <w:lang w:bidi="ar-SA"/>
    </w:rPr>
  </w:style>
  <w:style w:type="paragraph" w:customStyle="1" w:styleId="220">
    <w:name w:val="Заголовок №2 (2)"/>
    <w:basedOn w:val="a"/>
    <w:link w:val="22"/>
    <w:rsid w:val="00B71D46"/>
    <w:pPr>
      <w:shd w:val="clear" w:color="auto" w:fill="FFFFFF"/>
      <w:spacing w:before="300" w:after="300" w:line="240" w:lineRule="atLeast"/>
      <w:outlineLvl w:val="1"/>
    </w:pPr>
    <w:rPr>
      <w:sz w:val="27"/>
      <w:szCs w:val="27"/>
    </w:rPr>
  </w:style>
  <w:style w:type="character" w:customStyle="1" w:styleId="15">
    <w:name w:val="Заголовок №1_"/>
    <w:link w:val="16"/>
    <w:locked/>
    <w:rsid w:val="00B71D46"/>
    <w:rPr>
      <w:i/>
      <w:iCs/>
      <w:spacing w:val="30"/>
      <w:sz w:val="25"/>
      <w:szCs w:val="25"/>
      <w:lang w:bidi="ar-SA"/>
    </w:rPr>
  </w:style>
  <w:style w:type="paragraph" w:customStyle="1" w:styleId="16">
    <w:name w:val="Заголовок №1"/>
    <w:basedOn w:val="a"/>
    <w:link w:val="15"/>
    <w:rsid w:val="00B71D46"/>
    <w:pPr>
      <w:shd w:val="clear" w:color="auto" w:fill="FFFFFF"/>
      <w:spacing w:before="120" w:line="240" w:lineRule="atLeast"/>
      <w:outlineLvl w:val="0"/>
    </w:pPr>
    <w:rPr>
      <w:i/>
      <w:iCs/>
      <w:spacing w:val="30"/>
      <w:sz w:val="25"/>
      <w:szCs w:val="25"/>
    </w:rPr>
  </w:style>
  <w:style w:type="character" w:customStyle="1" w:styleId="70">
    <w:name w:val="Основной текст (7)_"/>
    <w:link w:val="71"/>
    <w:locked/>
    <w:rsid w:val="00B71D46"/>
    <w:rPr>
      <w:rFonts w:ascii="Arial" w:hAnsi="Arial" w:cs="Arial"/>
      <w:sz w:val="15"/>
      <w:szCs w:val="15"/>
      <w:lang w:bidi="ar-SA"/>
    </w:rPr>
  </w:style>
  <w:style w:type="paragraph" w:customStyle="1" w:styleId="71">
    <w:name w:val="Основной текст (7)"/>
    <w:basedOn w:val="a"/>
    <w:link w:val="70"/>
    <w:rsid w:val="00B71D46"/>
    <w:pPr>
      <w:shd w:val="clear" w:color="auto" w:fill="FFFFFF"/>
      <w:spacing w:line="240" w:lineRule="atLeast"/>
    </w:pPr>
    <w:rPr>
      <w:rFonts w:ascii="Arial" w:hAnsi="Arial" w:cs="Arial"/>
      <w:sz w:val="15"/>
      <w:szCs w:val="15"/>
    </w:rPr>
  </w:style>
  <w:style w:type="character" w:customStyle="1" w:styleId="8">
    <w:name w:val="Основной текст (8)_"/>
    <w:link w:val="80"/>
    <w:locked/>
    <w:rsid w:val="00B71D46"/>
    <w:rPr>
      <w:i/>
      <w:iCs/>
      <w:sz w:val="18"/>
      <w:szCs w:val="18"/>
      <w:lang w:bidi="ar-SA"/>
    </w:rPr>
  </w:style>
  <w:style w:type="paragraph" w:customStyle="1" w:styleId="80">
    <w:name w:val="Основной текст (8)"/>
    <w:basedOn w:val="a"/>
    <w:link w:val="8"/>
    <w:rsid w:val="00B71D46"/>
    <w:pPr>
      <w:shd w:val="clear" w:color="auto" w:fill="FFFFFF"/>
      <w:spacing w:after="420" w:line="240" w:lineRule="atLeast"/>
    </w:pPr>
    <w:rPr>
      <w:i/>
      <w:iCs/>
      <w:sz w:val="18"/>
      <w:szCs w:val="18"/>
    </w:rPr>
  </w:style>
  <w:style w:type="character" w:customStyle="1" w:styleId="7ArialNarrow">
    <w:name w:val="Основной текст (7) + Arial Narrow"/>
    <w:aliases w:val="Полужирный"/>
    <w:rsid w:val="00B71D46"/>
    <w:rPr>
      <w:rFonts w:ascii="Arial Narrow" w:hAnsi="Arial Narrow" w:cs="Arial Narrow"/>
      <w:b/>
      <w:bCs/>
      <w:sz w:val="15"/>
      <w:szCs w:val="15"/>
      <w:lang w:bidi="ar-SA"/>
    </w:rPr>
  </w:style>
  <w:style w:type="character" w:customStyle="1" w:styleId="4TimesNewRoman">
    <w:name w:val="Основной текст (4) + Times New Roman"/>
    <w:aliases w:val="Курсив"/>
    <w:rsid w:val="00B71D46"/>
    <w:rPr>
      <w:rFonts w:ascii="Times New Roman" w:hAnsi="Times New Roman" w:cs="Times New Roman"/>
      <w:i/>
      <w:iCs/>
      <w:sz w:val="18"/>
      <w:szCs w:val="18"/>
      <w:lang w:bidi="ar-SA"/>
    </w:rPr>
  </w:style>
  <w:style w:type="character" w:customStyle="1" w:styleId="4TimesNewRoman1">
    <w:name w:val="Основной текст (4) + Times New Roman1"/>
    <w:aliases w:val="12,5 pt1"/>
    <w:rsid w:val="00B71D46"/>
    <w:rPr>
      <w:rFonts w:ascii="Times New Roman" w:hAnsi="Times New Roman" w:cs="Times New Roman"/>
      <w:sz w:val="25"/>
      <w:szCs w:val="25"/>
      <w:lang w:bidi="ar-SA"/>
    </w:rPr>
  </w:style>
  <w:style w:type="character" w:customStyle="1" w:styleId="6Arial">
    <w:name w:val="Основной текст (6) + Arial"/>
    <w:aliases w:val="9 pt,Курсив1"/>
    <w:rsid w:val="00B71D46"/>
    <w:rPr>
      <w:rFonts w:ascii="Arial" w:hAnsi="Arial" w:cs="Arial" w:hint="default"/>
      <w:i/>
      <w:iCs/>
      <w:sz w:val="18"/>
      <w:szCs w:val="18"/>
      <w:lang w:bidi="ar-SA"/>
    </w:rPr>
  </w:style>
  <w:style w:type="paragraph" w:styleId="21">
    <w:name w:val="Body Text 2"/>
    <w:basedOn w:val="a"/>
    <w:rsid w:val="00963F7C"/>
    <w:pPr>
      <w:spacing w:after="120" w:line="480" w:lineRule="auto"/>
    </w:pPr>
  </w:style>
  <w:style w:type="paragraph" w:customStyle="1" w:styleId="c4c5">
    <w:name w:val="c4 c5"/>
    <w:basedOn w:val="a"/>
    <w:rsid w:val="00011C71"/>
    <w:pPr>
      <w:spacing w:before="90" w:after="90"/>
    </w:pPr>
    <w:rPr>
      <w:szCs w:val="24"/>
    </w:rPr>
  </w:style>
  <w:style w:type="character" w:customStyle="1" w:styleId="c9c10">
    <w:name w:val="c9 c10"/>
    <w:basedOn w:val="a0"/>
    <w:rsid w:val="00011C71"/>
  </w:style>
  <w:style w:type="paragraph" w:customStyle="1" w:styleId="210">
    <w:name w:val="Основной текст с отступом 21"/>
    <w:basedOn w:val="a"/>
    <w:rsid w:val="00DD7E62"/>
    <w:pPr>
      <w:suppressAutoHyphens/>
      <w:ind w:firstLine="709"/>
      <w:jc w:val="both"/>
    </w:pPr>
    <w:rPr>
      <w:i/>
      <w:iCs/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DD7E62"/>
    <w:pPr>
      <w:suppressAutoHyphens/>
      <w:spacing w:after="120" w:line="480" w:lineRule="auto"/>
    </w:pPr>
    <w:rPr>
      <w:szCs w:val="24"/>
      <w:lang w:eastAsia="ar-SA"/>
    </w:rPr>
  </w:style>
  <w:style w:type="paragraph" w:customStyle="1" w:styleId="310">
    <w:name w:val="Основной текст с отступом 31"/>
    <w:basedOn w:val="a"/>
    <w:rsid w:val="00DD7E6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rsid w:val="00116E8B"/>
    <w:pPr>
      <w:widowControl w:val="0"/>
      <w:snapToGrid w:val="0"/>
    </w:pPr>
    <w:rPr>
      <w:rFonts w:ascii="Courier New" w:hAnsi="Courier New"/>
    </w:rPr>
  </w:style>
  <w:style w:type="paragraph" w:styleId="HTML">
    <w:name w:val="HTML Preformatted"/>
    <w:basedOn w:val="a"/>
    <w:link w:val="HTML0"/>
    <w:rsid w:val="00C63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val">
    <w:name w:val="val"/>
    <w:basedOn w:val="a0"/>
    <w:rsid w:val="00C63C07"/>
  </w:style>
  <w:style w:type="paragraph" w:customStyle="1" w:styleId="23">
    <w:name w:val="Обычный2"/>
    <w:rsid w:val="00270AB0"/>
    <w:pPr>
      <w:widowControl w:val="0"/>
      <w:spacing w:line="254" w:lineRule="auto"/>
      <w:ind w:firstLine="480"/>
      <w:jc w:val="both"/>
    </w:pPr>
    <w:rPr>
      <w:sz w:val="18"/>
    </w:rPr>
  </w:style>
  <w:style w:type="paragraph" w:customStyle="1" w:styleId="17">
    <w:name w:val="Основной текст1"/>
    <w:basedOn w:val="a"/>
    <w:rsid w:val="00270AB0"/>
    <w:pPr>
      <w:widowControl w:val="0"/>
      <w:jc w:val="both"/>
    </w:pPr>
    <w:rPr>
      <w:sz w:val="28"/>
    </w:rPr>
  </w:style>
  <w:style w:type="paragraph" w:customStyle="1" w:styleId="221">
    <w:name w:val="Основной текст 22"/>
    <w:basedOn w:val="a"/>
    <w:rsid w:val="00270AB0"/>
    <w:pPr>
      <w:ind w:firstLine="720"/>
      <w:jc w:val="both"/>
    </w:pPr>
  </w:style>
  <w:style w:type="paragraph" w:customStyle="1" w:styleId="110">
    <w:name w:val="Заголовок 11"/>
    <w:basedOn w:val="a"/>
    <w:next w:val="a"/>
    <w:rsid w:val="00270AB0"/>
    <w:pPr>
      <w:keepNext/>
      <w:ind w:firstLine="5103"/>
      <w:jc w:val="both"/>
      <w:outlineLvl w:val="0"/>
    </w:pPr>
    <w:rPr>
      <w:sz w:val="28"/>
    </w:rPr>
  </w:style>
  <w:style w:type="paragraph" w:customStyle="1" w:styleId="24">
    <w:name w:val="Обычный2"/>
    <w:rsid w:val="000653D7"/>
    <w:pPr>
      <w:widowControl w:val="0"/>
    </w:pPr>
  </w:style>
  <w:style w:type="character" w:customStyle="1" w:styleId="HTML0">
    <w:name w:val="Стандартный HTML Знак"/>
    <w:link w:val="HTML"/>
    <w:semiHidden/>
    <w:locked/>
    <w:rsid w:val="00947CF0"/>
    <w:rPr>
      <w:rFonts w:ascii="Courier New" w:hAnsi="Courier New" w:cs="Courier New"/>
      <w:lang w:val="ru-RU" w:eastAsia="ru-RU" w:bidi="ar-SA"/>
    </w:rPr>
  </w:style>
  <w:style w:type="character" w:customStyle="1" w:styleId="FontStyle47">
    <w:name w:val="Font Style47"/>
    <w:rsid w:val="00811C41"/>
    <w:rPr>
      <w:rFonts w:ascii="Times New Roman" w:eastAsia="Times New Roman" w:hAnsi="Times New Roman" w:cs="Times New Roman"/>
      <w:sz w:val="22"/>
      <w:szCs w:val="22"/>
    </w:rPr>
  </w:style>
  <w:style w:type="character" w:customStyle="1" w:styleId="18">
    <w:name w:val="Знак примечания1"/>
    <w:rsid w:val="00811C41"/>
    <w:rPr>
      <w:sz w:val="16"/>
      <w:szCs w:val="16"/>
    </w:rPr>
  </w:style>
  <w:style w:type="paragraph" w:customStyle="1" w:styleId="19">
    <w:name w:val="Абзац списка1"/>
    <w:basedOn w:val="a"/>
    <w:rsid w:val="00811C41"/>
    <w:pPr>
      <w:widowControl w:val="0"/>
      <w:suppressAutoHyphens/>
      <w:spacing w:line="100" w:lineRule="atLeast"/>
      <w:ind w:left="720" w:firstLine="709"/>
    </w:pPr>
    <w:rPr>
      <w:rFonts w:ascii="Arial" w:eastAsia="Arial" w:hAnsi="Arial" w:cs="Arial"/>
      <w:color w:val="000000"/>
      <w:kern w:val="1"/>
      <w:szCs w:val="24"/>
      <w:lang w:eastAsia="ar-SA"/>
    </w:rPr>
  </w:style>
  <w:style w:type="paragraph" w:customStyle="1" w:styleId="TextBoldCenter2">
    <w:name w:val="TextBoldCenter2"/>
    <w:basedOn w:val="a"/>
    <w:rsid w:val="00811C41"/>
    <w:pPr>
      <w:widowControl w:val="0"/>
      <w:suppressAutoHyphens/>
      <w:spacing w:line="100" w:lineRule="atLeast"/>
      <w:jc w:val="center"/>
    </w:pPr>
    <w:rPr>
      <w:b/>
      <w:bCs/>
      <w:color w:val="000000"/>
      <w:kern w:val="1"/>
      <w:sz w:val="26"/>
      <w:szCs w:val="26"/>
      <w:lang w:eastAsia="ar-SA"/>
    </w:rPr>
  </w:style>
  <w:style w:type="paragraph" w:customStyle="1" w:styleId="ae">
    <w:name w:val="Стиль"/>
    <w:rsid w:val="00811C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7B1D4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rsid w:val="008B367B"/>
  </w:style>
  <w:style w:type="numbering" w:customStyle="1" w:styleId="1a">
    <w:name w:val="Нет списка1"/>
    <w:next w:val="a2"/>
    <w:uiPriority w:val="99"/>
    <w:semiHidden/>
    <w:unhideWhenUsed/>
    <w:rsid w:val="0078029B"/>
  </w:style>
  <w:style w:type="paragraph" w:customStyle="1" w:styleId="ConsPlusTitlePage">
    <w:name w:val="ConsPlusTitlePage"/>
    <w:rsid w:val="0078029B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25">
    <w:name w:val="Основной текст (2)_"/>
    <w:link w:val="26"/>
    <w:rsid w:val="0078029B"/>
    <w:rPr>
      <w:b/>
      <w:bCs/>
      <w:spacing w:val="14"/>
      <w:shd w:val="clear" w:color="auto" w:fill="FFFFFF"/>
    </w:rPr>
  </w:style>
  <w:style w:type="character" w:customStyle="1" w:styleId="50">
    <w:name w:val="Основной текст (5)_"/>
    <w:link w:val="51"/>
    <w:rsid w:val="0078029B"/>
    <w:rPr>
      <w:spacing w:val="6"/>
      <w:shd w:val="clear" w:color="auto" w:fill="FFFFFF"/>
    </w:rPr>
  </w:style>
  <w:style w:type="character" w:customStyle="1" w:styleId="27">
    <w:name w:val="Заголовок №2_"/>
    <w:link w:val="28"/>
    <w:rsid w:val="0078029B"/>
    <w:rPr>
      <w:b/>
      <w:bCs/>
      <w:spacing w:val="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8029B"/>
    <w:pPr>
      <w:widowControl w:val="0"/>
      <w:shd w:val="clear" w:color="auto" w:fill="FFFFFF"/>
      <w:spacing w:after="60" w:line="278" w:lineRule="exact"/>
      <w:jc w:val="center"/>
    </w:pPr>
    <w:rPr>
      <w:b/>
      <w:bCs/>
      <w:spacing w:val="14"/>
      <w:sz w:val="20"/>
    </w:rPr>
  </w:style>
  <w:style w:type="paragraph" w:customStyle="1" w:styleId="51">
    <w:name w:val="Основной текст (5)"/>
    <w:basedOn w:val="a"/>
    <w:link w:val="50"/>
    <w:rsid w:val="0078029B"/>
    <w:pPr>
      <w:widowControl w:val="0"/>
      <w:shd w:val="clear" w:color="auto" w:fill="FFFFFF"/>
      <w:spacing w:line="0" w:lineRule="atLeast"/>
    </w:pPr>
    <w:rPr>
      <w:spacing w:val="6"/>
      <w:sz w:val="20"/>
    </w:rPr>
  </w:style>
  <w:style w:type="paragraph" w:customStyle="1" w:styleId="28">
    <w:name w:val="Заголовок №2"/>
    <w:basedOn w:val="a"/>
    <w:link w:val="27"/>
    <w:rsid w:val="0078029B"/>
    <w:pPr>
      <w:widowControl w:val="0"/>
      <w:shd w:val="clear" w:color="auto" w:fill="FFFFFF"/>
      <w:spacing w:after="540" w:line="322" w:lineRule="exact"/>
      <w:jc w:val="center"/>
      <w:outlineLvl w:val="1"/>
    </w:pPr>
    <w:rPr>
      <w:b/>
      <w:bCs/>
      <w:spacing w:val="8"/>
      <w:sz w:val="20"/>
    </w:rPr>
  </w:style>
  <w:style w:type="character" w:customStyle="1" w:styleId="af">
    <w:name w:val="Основной текст_"/>
    <w:link w:val="1b"/>
    <w:rsid w:val="0078029B"/>
    <w:rPr>
      <w:spacing w:val="9"/>
      <w:shd w:val="clear" w:color="auto" w:fill="FFFFFF"/>
    </w:rPr>
  </w:style>
  <w:style w:type="paragraph" w:customStyle="1" w:styleId="1b">
    <w:name w:val="Основной текст1"/>
    <w:basedOn w:val="a"/>
    <w:link w:val="af"/>
    <w:rsid w:val="0078029B"/>
    <w:pPr>
      <w:widowControl w:val="0"/>
      <w:shd w:val="clear" w:color="auto" w:fill="FFFFFF"/>
      <w:spacing w:line="283" w:lineRule="exact"/>
    </w:pPr>
    <w:rPr>
      <w:spacing w:val="9"/>
      <w:sz w:val="20"/>
    </w:rPr>
  </w:style>
  <w:style w:type="paragraph" w:styleId="af0">
    <w:name w:val="Balloon Text"/>
    <w:basedOn w:val="a"/>
    <w:link w:val="af1"/>
    <w:uiPriority w:val="99"/>
    <w:unhideWhenUsed/>
    <w:rsid w:val="0078029B"/>
    <w:rPr>
      <w:rFonts w:ascii="Tahoma" w:eastAsia="Calibri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78029B"/>
    <w:rPr>
      <w:rFonts w:ascii="Tahoma" w:eastAsia="Calibri" w:hAnsi="Tahoma"/>
      <w:sz w:val="16"/>
      <w:szCs w:val="16"/>
    </w:rPr>
  </w:style>
  <w:style w:type="character" w:customStyle="1" w:styleId="10">
    <w:name w:val="Заголовок 1 Знак"/>
    <w:link w:val="1"/>
    <w:rsid w:val="005916CA"/>
    <w:rPr>
      <w:rFonts w:ascii="Arial" w:hAnsi="Arial" w:cs="Arial"/>
      <w:b/>
      <w:bCs/>
      <w:kern w:val="32"/>
      <w:sz w:val="32"/>
      <w:szCs w:val="32"/>
    </w:rPr>
  </w:style>
  <w:style w:type="paragraph" w:customStyle="1" w:styleId="af2">
    <w:name w:val="_а_Е’__ (дќа) И’ц_ И’ц_"/>
    <w:aliases w:val="___С¬__ (_x_) ÷¬__1,___С¬__ (_x_) ÷¬__ ÷¬__"/>
    <w:basedOn w:val="a"/>
    <w:next w:val="a5"/>
    <w:uiPriority w:val="34"/>
    <w:qFormat/>
    <w:rsid w:val="008B4415"/>
    <w:pPr>
      <w:spacing w:before="100" w:beforeAutospacing="1" w:after="119"/>
    </w:pPr>
    <w:rPr>
      <w:szCs w:val="24"/>
    </w:rPr>
  </w:style>
  <w:style w:type="character" w:styleId="af3">
    <w:name w:val="footnote reference"/>
    <w:uiPriority w:val="99"/>
    <w:unhideWhenUsed/>
    <w:rsid w:val="008B4415"/>
    <w:rPr>
      <w:vertAlign w:val="superscript"/>
    </w:rPr>
  </w:style>
  <w:style w:type="paragraph" w:styleId="af4">
    <w:name w:val="Plain Text"/>
    <w:basedOn w:val="a"/>
    <w:link w:val="af5"/>
    <w:unhideWhenUsed/>
    <w:rsid w:val="00646EBE"/>
    <w:rPr>
      <w:sz w:val="20"/>
    </w:rPr>
  </w:style>
  <w:style w:type="character" w:customStyle="1" w:styleId="af5">
    <w:name w:val="Текст Знак"/>
    <w:basedOn w:val="a0"/>
    <w:link w:val="af4"/>
    <w:rsid w:val="00646EBE"/>
  </w:style>
  <w:style w:type="character" w:customStyle="1" w:styleId="2Arial">
    <w:name w:val="Основной текст (2) + Arial"/>
    <w:rsid w:val="00D166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D1662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3pt0pt">
    <w:name w:val="Заголовок №3 + Times New Roman;13 pt;Не курсив;Интервал 0 pt"/>
    <w:rsid w:val="00D166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c">
    <w:name w:val="Текст1"/>
    <w:basedOn w:val="a"/>
    <w:rsid w:val="00165E48"/>
    <w:pPr>
      <w:suppressAutoHyphens/>
    </w:pPr>
    <w:rPr>
      <w:sz w:val="20"/>
      <w:lang w:eastAsia="zh-CN"/>
    </w:rPr>
  </w:style>
  <w:style w:type="character" w:customStyle="1" w:styleId="ab">
    <w:name w:val="Верхний колонтитул Знак"/>
    <w:link w:val="aa"/>
    <w:locked/>
    <w:rsid w:val="000E62A1"/>
    <w:rPr>
      <w:sz w:val="28"/>
      <w:szCs w:val="24"/>
    </w:rPr>
  </w:style>
  <w:style w:type="paragraph" w:customStyle="1" w:styleId="Default">
    <w:name w:val="Default"/>
    <w:rsid w:val="00FC0C0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6C5F9-D43E-40C5-B504-29A52E3F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2022-07-12T04:27:00Z</cp:lastPrinted>
  <dcterms:created xsi:type="dcterms:W3CDTF">2022-03-30T10:26:00Z</dcterms:created>
  <dcterms:modified xsi:type="dcterms:W3CDTF">2022-07-12T09:25:00Z</dcterms:modified>
</cp:coreProperties>
</file>