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552DB1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Тюменяковский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Туймазинский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452772, Туймазинский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 Тюменяк,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3767BC">
        <w:trPr>
          <w:trHeight w:val="209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9E2E37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6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 w:rsidR="005C31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3637D">
        <w:rPr>
          <w:sz w:val="28"/>
          <w:szCs w:val="28"/>
        </w:rPr>
        <w:t xml:space="preserve">№ </w:t>
      </w:r>
      <w:r w:rsidR="00D96A35">
        <w:rPr>
          <w:sz w:val="28"/>
          <w:szCs w:val="28"/>
        </w:rPr>
        <w:t xml:space="preserve">  79</w:t>
      </w:r>
      <w:r w:rsidRPr="00F363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9E2E37" w:rsidRDefault="00D96A35" w:rsidP="009E2E37">
      <w:pPr>
        <w:ind w:left="540" w:hanging="180"/>
      </w:pPr>
      <w:r>
        <w:t xml:space="preserve">          </w:t>
      </w:r>
      <w:r>
        <w:tab/>
        <w:t>08</w:t>
      </w:r>
      <w:r w:rsidR="00B7468C">
        <w:t xml:space="preserve">  </w:t>
      </w:r>
      <w:r>
        <w:t>октябрь</w:t>
      </w:r>
      <w:r w:rsidR="00084070">
        <w:t xml:space="preserve">  2021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>
        <w:t xml:space="preserve">                             08</w:t>
      </w:r>
      <w:r w:rsidR="000F1D3A">
        <w:t xml:space="preserve"> </w:t>
      </w:r>
      <w:r>
        <w:t>октября</w:t>
      </w:r>
      <w:r w:rsidR="00084070">
        <w:t xml:space="preserve">   2021</w:t>
      </w:r>
      <w:r w:rsidR="009E2E37">
        <w:t xml:space="preserve"> г.</w:t>
      </w:r>
    </w:p>
    <w:p w:rsidR="00D8403D" w:rsidRDefault="00D8403D" w:rsidP="00D8403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8403D" w:rsidRPr="00D8403D" w:rsidRDefault="00D8403D" w:rsidP="00D8403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03D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плана </w:t>
      </w:r>
      <w:proofErr w:type="spellStart"/>
      <w:r w:rsidRPr="00D8403D">
        <w:rPr>
          <w:rFonts w:ascii="Times New Roman" w:hAnsi="Times New Roman" w:cs="Times New Roman"/>
          <w:color w:val="auto"/>
          <w:sz w:val="28"/>
          <w:szCs w:val="28"/>
        </w:rPr>
        <w:t>антинаркотических</w:t>
      </w:r>
      <w:proofErr w:type="spellEnd"/>
    </w:p>
    <w:p w:rsidR="00D8403D" w:rsidRPr="00D8403D" w:rsidRDefault="00D8403D" w:rsidP="00D8403D">
      <w:pPr>
        <w:jc w:val="center"/>
        <w:rPr>
          <w:sz w:val="28"/>
          <w:szCs w:val="28"/>
        </w:rPr>
      </w:pPr>
      <w:r w:rsidRPr="00D8403D">
        <w:rPr>
          <w:sz w:val="28"/>
          <w:szCs w:val="28"/>
        </w:rPr>
        <w:t>мероприятий на территории  сельского поселения</w:t>
      </w:r>
    </w:p>
    <w:p w:rsidR="00D8403D" w:rsidRPr="00D8403D" w:rsidRDefault="00D8403D" w:rsidP="00D8403D">
      <w:pPr>
        <w:jc w:val="center"/>
        <w:rPr>
          <w:sz w:val="28"/>
          <w:szCs w:val="28"/>
        </w:rPr>
      </w:pPr>
      <w:proofErr w:type="spellStart"/>
      <w:r w:rsidRPr="00D8403D">
        <w:rPr>
          <w:sz w:val="28"/>
          <w:szCs w:val="28"/>
        </w:rPr>
        <w:t>Тюменяковский</w:t>
      </w:r>
      <w:proofErr w:type="spellEnd"/>
      <w:r w:rsidRPr="00D8403D">
        <w:rPr>
          <w:sz w:val="28"/>
          <w:szCs w:val="28"/>
        </w:rPr>
        <w:t xml:space="preserve"> сельсовет муниципального района</w:t>
      </w:r>
    </w:p>
    <w:p w:rsidR="00D8403D" w:rsidRPr="00D8403D" w:rsidRDefault="00D8403D" w:rsidP="00D8403D">
      <w:pPr>
        <w:jc w:val="center"/>
        <w:rPr>
          <w:sz w:val="28"/>
          <w:szCs w:val="28"/>
        </w:rPr>
      </w:pPr>
      <w:proofErr w:type="spellStart"/>
      <w:r w:rsidRPr="00D8403D">
        <w:rPr>
          <w:sz w:val="28"/>
          <w:szCs w:val="28"/>
        </w:rPr>
        <w:t>Туймазинский</w:t>
      </w:r>
      <w:proofErr w:type="spellEnd"/>
      <w:r w:rsidRPr="00D8403D">
        <w:rPr>
          <w:sz w:val="28"/>
          <w:szCs w:val="28"/>
        </w:rPr>
        <w:t xml:space="preserve"> район Республики Башкортостана на 2021-2022 г.г.</w:t>
      </w:r>
    </w:p>
    <w:p w:rsidR="00D8403D" w:rsidRPr="00D8403D" w:rsidRDefault="00D8403D" w:rsidP="00D8403D">
      <w:pPr>
        <w:jc w:val="center"/>
        <w:rPr>
          <w:sz w:val="28"/>
          <w:szCs w:val="28"/>
        </w:rPr>
      </w:pPr>
    </w:p>
    <w:p w:rsidR="00D8403D" w:rsidRPr="00D8403D" w:rsidRDefault="00D8403D" w:rsidP="00D8403D">
      <w:pPr>
        <w:pStyle w:val="a5"/>
        <w:spacing w:before="102" w:after="102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403D">
        <w:rPr>
          <w:sz w:val="28"/>
          <w:szCs w:val="28"/>
        </w:rPr>
        <w:t xml:space="preserve">      </w:t>
      </w:r>
      <w:proofErr w:type="gramStart"/>
      <w:r w:rsidRPr="00D8403D">
        <w:rPr>
          <w:rFonts w:ascii="Times New Roman" w:hAnsi="Times New Roman" w:cs="Times New Roman"/>
          <w:color w:val="auto"/>
          <w:sz w:val="28"/>
          <w:szCs w:val="28"/>
        </w:rPr>
        <w:t xml:space="preserve">В целях минимизации угрозы распространения наркомании, руководствуясь Федеральным законом от 08.01.1998 № 3-ФЗ «О психотропных веществах»                             (с изменениями и дополнениями), Указа Президента Российской от 23 ноября 2020 г. № 733 «Об утверждении Стратегии государственной </w:t>
      </w:r>
      <w:proofErr w:type="spellStart"/>
      <w:r w:rsidRPr="00D8403D">
        <w:rPr>
          <w:rFonts w:ascii="Times New Roman" w:hAnsi="Times New Roman" w:cs="Times New Roman"/>
          <w:color w:val="auto"/>
          <w:sz w:val="28"/>
          <w:szCs w:val="28"/>
        </w:rPr>
        <w:t>антинаркотической</w:t>
      </w:r>
      <w:proofErr w:type="spellEnd"/>
      <w:r w:rsidRPr="00D8403D">
        <w:rPr>
          <w:rFonts w:ascii="Times New Roman" w:hAnsi="Times New Roman" w:cs="Times New Roman"/>
          <w:color w:val="auto"/>
          <w:sz w:val="28"/>
          <w:szCs w:val="28"/>
        </w:rPr>
        <w:t xml:space="preserve"> политики Российской Федерации на период до 2030 года» и в соответствии с Уставом сельского поселения </w:t>
      </w:r>
      <w:proofErr w:type="spellStart"/>
      <w:r w:rsidRPr="00D8403D">
        <w:rPr>
          <w:rFonts w:ascii="Times New Roman" w:hAnsi="Times New Roman" w:cs="Times New Roman"/>
          <w:color w:val="auto"/>
          <w:sz w:val="28"/>
          <w:szCs w:val="28"/>
        </w:rPr>
        <w:t>Тюменяковский</w:t>
      </w:r>
      <w:proofErr w:type="spellEnd"/>
      <w:r w:rsidRPr="00D8403D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МР </w:t>
      </w:r>
      <w:proofErr w:type="spellStart"/>
      <w:r w:rsidRPr="00D8403D">
        <w:rPr>
          <w:rFonts w:ascii="Times New Roman" w:hAnsi="Times New Roman" w:cs="Times New Roman"/>
          <w:color w:val="auto"/>
          <w:sz w:val="28"/>
          <w:szCs w:val="28"/>
        </w:rPr>
        <w:t>Туймазинский</w:t>
      </w:r>
      <w:proofErr w:type="spellEnd"/>
      <w:r w:rsidRPr="00D8403D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proofErr w:type="gramEnd"/>
      <w:r w:rsidRPr="00D84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403D" w:rsidRPr="00D8403D" w:rsidRDefault="00D8403D" w:rsidP="00D8403D">
      <w:pPr>
        <w:jc w:val="both"/>
        <w:rPr>
          <w:b/>
          <w:sz w:val="28"/>
          <w:szCs w:val="28"/>
        </w:rPr>
      </w:pPr>
    </w:p>
    <w:p w:rsidR="00D8403D" w:rsidRPr="00D8403D" w:rsidRDefault="00D8403D" w:rsidP="00D8403D">
      <w:pPr>
        <w:jc w:val="center"/>
        <w:rPr>
          <w:sz w:val="28"/>
          <w:szCs w:val="28"/>
        </w:rPr>
      </w:pPr>
      <w:r w:rsidRPr="00D8403D">
        <w:rPr>
          <w:b/>
          <w:sz w:val="28"/>
          <w:szCs w:val="28"/>
        </w:rPr>
        <w:t>ПОСТАНОВЛЯЮ</w:t>
      </w:r>
      <w:r w:rsidRPr="00D8403D">
        <w:rPr>
          <w:sz w:val="28"/>
          <w:szCs w:val="28"/>
        </w:rPr>
        <w:t>:</w:t>
      </w:r>
    </w:p>
    <w:p w:rsidR="00D8403D" w:rsidRPr="00D8403D" w:rsidRDefault="00D8403D" w:rsidP="00D8403D">
      <w:pPr>
        <w:ind w:firstLine="720"/>
        <w:jc w:val="both"/>
        <w:rPr>
          <w:sz w:val="28"/>
          <w:szCs w:val="28"/>
        </w:rPr>
      </w:pPr>
    </w:p>
    <w:p w:rsidR="00D8403D" w:rsidRPr="00D8403D" w:rsidRDefault="00D8403D" w:rsidP="00D8403D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D8403D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D8403D">
        <w:rPr>
          <w:rFonts w:ascii="Times New Roman" w:hAnsi="Times New Roman" w:cs="Times New Roman"/>
          <w:sz w:val="28"/>
          <w:szCs w:val="28"/>
        </w:rPr>
        <w:t xml:space="preserve"> комиссию администрации сельского поселения </w:t>
      </w:r>
      <w:proofErr w:type="spellStart"/>
      <w:r w:rsidRPr="00D8403D"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 w:rsidRPr="00D8403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8403D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D8403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(приложение 1). </w:t>
      </w:r>
    </w:p>
    <w:p w:rsidR="00D8403D" w:rsidRPr="00D8403D" w:rsidRDefault="00D8403D" w:rsidP="00D8403D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2.Утвердить План </w:t>
      </w:r>
      <w:proofErr w:type="spellStart"/>
      <w:r w:rsidRPr="00D8403D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D8403D">
        <w:rPr>
          <w:rFonts w:ascii="Times New Roman" w:hAnsi="Times New Roman" w:cs="Times New Roman"/>
          <w:sz w:val="28"/>
          <w:szCs w:val="28"/>
        </w:rPr>
        <w:t xml:space="preserve"> мероприятий на территории сельского поселения </w:t>
      </w:r>
      <w:proofErr w:type="spellStart"/>
      <w:r w:rsidRPr="00D8403D"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 w:rsidRPr="00D8403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8403D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D8403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2021-2022 годы</w:t>
      </w:r>
      <w:proofErr w:type="gramStart"/>
      <w:r w:rsidRPr="00D840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40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40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403D">
        <w:rPr>
          <w:rFonts w:ascii="Times New Roman" w:hAnsi="Times New Roman" w:cs="Times New Roman"/>
          <w:sz w:val="28"/>
          <w:szCs w:val="28"/>
        </w:rPr>
        <w:t>риложение 2). </w:t>
      </w:r>
    </w:p>
    <w:p w:rsidR="00D8403D" w:rsidRPr="00D8403D" w:rsidRDefault="00D8403D" w:rsidP="00D8403D">
      <w:pPr>
        <w:jc w:val="both"/>
        <w:rPr>
          <w:color w:val="000000"/>
          <w:sz w:val="28"/>
          <w:szCs w:val="28"/>
        </w:rPr>
      </w:pPr>
      <w:r w:rsidRPr="00D8403D">
        <w:rPr>
          <w:color w:val="000000"/>
          <w:sz w:val="28"/>
          <w:szCs w:val="28"/>
        </w:rPr>
        <w:t>3.</w:t>
      </w:r>
      <w:proofErr w:type="gramStart"/>
      <w:r w:rsidRPr="00D8403D">
        <w:rPr>
          <w:color w:val="000000"/>
          <w:sz w:val="28"/>
          <w:szCs w:val="28"/>
        </w:rPr>
        <w:t>Контроль за</w:t>
      </w:r>
      <w:proofErr w:type="gramEnd"/>
      <w:r w:rsidRPr="00D8403D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D8403D" w:rsidRPr="00D8403D" w:rsidRDefault="00D8403D" w:rsidP="00D8403D">
      <w:pPr>
        <w:jc w:val="both"/>
        <w:rPr>
          <w:color w:val="000000"/>
          <w:sz w:val="28"/>
          <w:szCs w:val="28"/>
        </w:rPr>
      </w:pPr>
      <w:r w:rsidRPr="00D8403D">
        <w:rPr>
          <w:color w:val="000000"/>
          <w:sz w:val="28"/>
          <w:szCs w:val="28"/>
        </w:rPr>
        <w:t>4. Настоящее постановление вступает в силу со дня подписания.</w:t>
      </w:r>
    </w:p>
    <w:p w:rsidR="00D8403D" w:rsidRPr="00D8403D" w:rsidRDefault="00D8403D" w:rsidP="00D8403D">
      <w:pPr>
        <w:jc w:val="both"/>
        <w:rPr>
          <w:color w:val="000000"/>
          <w:sz w:val="28"/>
          <w:szCs w:val="28"/>
        </w:rPr>
      </w:pPr>
    </w:p>
    <w:p w:rsidR="00D8403D" w:rsidRPr="00D8403D" w:rsidRDefault="00D8403D" w:rsidP="00D8403D">
      <w:pPr>
        <w:jc w:val="both"/>
        <w:rPr>
          <w:color w:val="000000"/>
          <w:sz w:val="28"/>
          <w:szCs w:val="28"/>
        </w:rPr>
      </w:pPr>
    </w:p>
    <w:p w:rsidR="00D8403D" w:rsidRPr="00D8403D" w:rsidRDefault="00D8403D" w:rsidP="00D8403D">
      <w:pPr>
        <w:jc w:val="both"/>
        <w:rPr>
          <w:bCs/>
          <w:sz w:val="28"/>
          <w:szCs w:val="28"/>
        </w:rPr>
      </w:pPr>
      <w:r w:rsidRPr="00D8403D">
        <w:rPr>
          <w:bCs/>
          <w:sz w:val="28"/>
          <w:szCs w:val="28"/>
        </w:rPr>
        <w:t>Глава сельского поселения</w:t>
      </w:r>
    </w:p>
    <w:p w:rsidR="00D8403D" w:rsidRPr="00D8403D" w:rsidRDefault="00D8403D" w:rsidP="00D8403D">
      <w:pPr>
        <w:jc w:val="both"/>
        <w:rPr>
          <w:bCs/>
          <w:sz w:val="28"/>
          <w:szCs w:val="28"/>
        </w:rPr>
      </w:pPr>
      <w:proofErr w:type="spellStart"/>
      <w:r w:rsidRPr="00D8403D">
        <w:rPr>
          <w:bCs/>
          <w:sz w:val="28"/>
          <w:szCs w:val="28"/>
        </w:rPr>
        <w:t>Тюменяковский</w:t>
      </w:r>
      <w:proofErr w:type="spellEnd"/>
      <w:r w:rsidRPr="00D8403D">
        <w:rPr>
          <w:bCs/>
          <w:sz w:val="28"/>
          <w:szCs w:val="28"/>
        </w:rPr>
        <w:t xml:space="preserve"> сельсовет</w:t>
      </w:r>
    </w:p>
    <w:p w:rsidR="00D8403D" w:rsidRPr="00D8403D" w:rsidRDefault="00D8403D" w:rsidP="00D8403D">
      <w:pPr>
        <w:jc w:val="both"/>
        <w:rPr>
          <w:bCs/>
          <w:sz w:val="28"/>
          <w:szCs w:val="28"/>
        </w:rPr>
      </w:pPr>
      <w:r w:rsidRPr="00D8403D">
        <w:rPr>
          <w:bCs/>
          <w:sz w:val="28"/>
          <w:szCs w:val="28"/>
        </w:rPr>
        <w:t>муниципального района</w:t>
      </w:r>
    </w:p>
    <w:p w:rsidR="00D8403D" w:rsidRPr="00D8403D" w:rsidRDefault="00D8403D" w:rsidP="00D8403D">
      <w:pPr>
        <w:jc w:val="both"/>
        <w:rPr>
          <w:bCs/>
          <w:sz w:val="28"/>
          <w:szCs w:val="28"/>
        </w:rPr>
      </w:pPr>
      <w:proofErr w:type="spellStart"/>
      <w:r w:rsidRPr="00D8403D">
        <w:rPr>
          <w:bCs/>
          <w:sz w:val="28"/>
          <w:szCs w:val="28"/>
        </w:rPr>
        <w:t>Туймазинский</w:t>
      </w:r>
      <w:proofErr w:type="spellEnd"/>
      <w:r w:rsidRPr="00D8403D">
        <w:rPr>
          <w:bCs/>
          <w:sz w:val="28"/>
          <w:szCs w:val="28"/>
        </w:rPr>
        <w:t xml:space="preserve"> район </w:t>
      </w:r>
      <w:r w:rsidRPr="00D8403D">
        <w:rPr>
          <w:bCs/>
          <w:sz w:val="28"/>
          <w:szCs w:val="28"/>
        </w:rPr>
        <w:tab/>
      </w:r>
      <w:r w:rsidRPr="00D8403D">
        <w:rPr>
          <w:bCs/>
          <w:sz w:val="28"/>
          <w:szCs w:val="28"/>
        </w:rPr>
        <w:tab/>
      </w:r>
      <w:r w:rsidRPr="00D8403D">
        <w:rPr>
          <w:bCs/>
          <w:sz w:val="28"/>
          <w:szCs w:val="28"/>
        </w:rPr>
        <w:tab/>
        <w:t xml:space="preserve">                  </w:t>
      </w:r>
      <w:r w:rsidRPr="00D8403D">
        <w:rPr>
          <w:bCs/>
          <w:sz w:val="28"/>
          <w:szCs w:val="28"/>
        </w:rPr>
        <w:tab/>
        <w:t xml:space="preserve">                             </w:t>
      </w:r>
      <w:proofErr w:type="spellStart"/>
      <w:r w:rsidRPr="00D8403D">
        <w:rPr>
          <w:bCs/>
          <w:sz w:val="28"/>
          <w:szCs w:val="28"/>
        </w:rPr>
        <w:t>Ф.М.Шагиев</w:t>
      </w:r>
      <w:proofErr w:type="spellEnd"/>
    </w:p>
    <w:p w:rsidR="00D8403D" w:rsidRDefault="00D8403D" w:rsidP="00D8403D">
      <w:pPr>
        <w:pStyle w:val="a8"/>
        <w:spacing w:line="360" w:lineRule="auto"/>
        <w:jc w:val="both"/>
        <w:rPr>
          <w:szCs w:val="28"/>
        </w:rPr>
      </w:pPr>
    </w:p>
    <w:p w:rsidR="00D8403D" w:rsidRDefault="00D8403D" w:rsidP="00D8403D">
      <w:pPr>
        <w:pStyle w:val="a8"/>
        <w:spacing w:line="360" w:lineRule="auto"/>
        <w:rPr>
          <w:szCs w:val="28"/>
        </w:rPr>
      </w:pPr>
    </w:p>
    <w:p w:rsidR="00D8403D" w:rsidRDefault="00D8403D" w:rsidP="00D8403D">
      <w:pPr>
        <w:pStyle w:val="a8"/>
        <w:spacing w:line="360" w:lineRule="auto"/>
        <w:rPr>
          <w:szCs w:val="28"/>
        </w:rPr>
      </w:pPr>
    </w:p>
    <w:p w:rsidR="00D8403D" w:rsidRDefault="00D8403D" w:rsidP="00D8403D">
      <w:pPr>
        <w:pStyle w:val="a8"/>
        <w:spacing w:line="360" w:lineRule="auto"/>
        <w:rPr>
          <w:szCs w:val="28"/>
        </w:rPr>
      </w:pPr>
    </w:p>
    <w:p w:rsidR="00D8403D" w:rsidRDefault="00D8403D" w:rsidP="00D8403D">
      <w:pPr>
        <w:pStyle w:val="a8"/>
        <w:spacing w:line="360" w:lineRule="auto"/>
        <w:rPr>
          <w:szCs w:val="28"/>
        </w:rPr>
      </w:pPr>
    </w:p>
    <w:p w:rsidR="00D8403D" w:rsidRDefault="00D8403D" w:rsidP="00D8403D">
      <w:pPr>
        <w:autoSpaceDE w:val="0"/>
        <w:autoSpaceDN w:val="0"/>
        <w:adjustRightInd w:val="0"/>
        <w:jc w:val="right"/>
        <w:outlineLvl w:val="0"/>
      </w:pPr>
    </w:p>
    <w:p w:rsidR="00D8403D" w:rsidRPr="001803FB" w:rsidRDefault="00D8403D" w:rsidP="00D8403D">
      <w:pPr>
        <w:autoSpaceDE w:val="0"/>
        <w:autoSpaceDN w:val="0"/>
        <w:adjustRightInd w:val="0"/>
        <w:jc w:val="right"/>
        <w:outlineLvl w:val="0"/>
      </w:pPr>
      <w:r w:rsidRPr="001803FB">
        <w:t>Приложение</w:t>
      </w:r>
      <w:r>
        <w:t xml:space="preserve"> 1</w:t>
      </w:r>
    </w:p>
    <w:p w:rsidR="00D8403D" w:rsidRPr="001803FB" w:rsidRDefault="00D8403D" w:rsidP="00D8403D">
      <w:pPr>
        <w:autoSpaceDE w:val="0"/>
        <w:autoSpaceDN w:val="0"/>
        <w:adjustRightInd w:val="0"/>
        <w:jc w:val="right"/>
      </w:pPr>
      <w:r w:rsidRPr="001803FB">
        <w:t xml:space="preserve">к постановлению сельского поселения </w:t>
      </w:r>
      <w:proofErr w:type="spellStart"/>
      <w:r>
        <w:t>Тюменяковский</w:t>
      </w:r>
      <w:proofErr w:type="spellEnd"/>
      <w:r w:rsidRPr="001803FB">
        <w:t xml:space="preserve"> сельсовет </w:t>
      </w:r>
    </w:p>
    <w:p w:rsidR="00D8403D" w:rsidRPr="001803FB" w:rsidRDefault="00D8403D" w:rsidP="00D8403D">
      <w:pPr>
        <w:autoSpaceDE w:val="0"/>
        <w:autoSpaceDN w:val="0"/>
        <w:adjustRightInd w:val="0"/>
        <w:jc w:val="right"/>
      </w:pPr>
      <w:r w:rsidRPr="001803FB">
        <w:t xml:space="preserve">муниципального района </w:t>
      </w:r>
      <w:proofErr w:type="spellStart"/>
      <w:r>
        <w:t>Туймазинский</w:t>
      </w:r>
      <w:proofErr w:type="spellEnd"/>
      <w:r>
        <w:t xml:space="preserve"> </w:t>
      </w:r>
      <w:r w:rsidRPr="001803FB">
        <w:t>район Республики Башкортостан</w:t>
      </w:r>
    </w:p>
    <w:p w:rsidR="00D8403D" w:rsidRPr="001803FB" w:rsidRDefault="00D8403D" w:rsidP="00D8403D">
      <w:pPr>
        <w:autoSpaceDE w:val="0"/>
        <w:autoSpaceDN w:val="0"/>
        <w:adjustRightInd w:val="0"/>
        <w:jc w:val="right"/>
      </w:pPr>
      <w:r w:rsidRPr="001803FB">
        <w:t>от</w:t>
      </w:r>
      <w:r>
        <w:t xml:space="preserve"> 08 октября 2021</w:t>
      </w:r>
      <w:r w:rsidRPr="001803FB">
        <w:t xml:space="preserve"> года № </w:t>
      </w:r>
      <w:r>
        <w:t>79</w:t>
      </w:r>
    </w:p>
    <w:p w:rsidR="00D8403D" w:rsidRDefault="00D8403D" w:rsidP="00D8403D">
      <w:pPr>
        <w:autoSpaceDE w:val="0"/>
        <w:autoSpaceDN w:val="0"/>
        <w:adjustRightInd w:val="0"/>
        <w:jc w:val="right"/>
      </w:pPr>
    </w:p>
    <w:p w:rsidR="00D8403D" w:rsidRPr="001803FB" w:rsidRDefault="00D8403D" w:rsidP="00D8403D">
      <w:pPr>
        <w:autoSpaceDE w:val="0"/>
        <w:autoSpaceDN w:val="0"/>
        <w:adjustRightInd w:val="0"/>
        <w:jc w:val="right"/>
      </w:pPr>
    </w:p>
    <w:p w:rsidR="00D8403D" w:rsidRPr="0069229C" w:rsidRDefault="00D8403D" w:rsidP="00D8403D">
      <w:pPr>
        <w:spacing w:before="102" w:after="102"/>
        <w:jc w:val="center"/>
        <w:rPr>
          <w:sz w:val="26"/>
          <w:szCs w:val="26"/>
        </w:rPr>
      </w:pPr>
      <w:r w:rsidRPr="0069229C">
        <w:rPr>
          <w:b/>
          <w:bCs/>
          <w:sz w:val="26"/>
          <w:szCs w:val="26"/>
        </w:rPr>
        <w:t>Состав</w:t>
      </w:r>
    </w:p>
    <w:p w:rsidR="00D8403D" w:rsidRPr="0069229C" w:rsidRDefault="00D8403D" w:rsidP="00D8403D">
      <w:pPr>
        <w:spacing w:before="102" w:after="102"/>
        <w:jc w:val="center"/>
        <w:rPr>
          <w:sz w:val="26"/>
          <w:szCs w:val="26"/>
        </w:rPr>
      </w:pPr>
      <w:proofErr w:type="spellStart"/>
      <w:r w:rsidRPr="0069229C">
        <w:rPr>
          <w:b/>
          <w:bCs/>
          <w:sz w:val="26"/>
          <w:szCs w:val="26"/>
        </w:rPr>
        <w:t>антинаркотической</w:t>
      </w:r>
      <w:proofErr w:type="spellEnd"/>
      <w:r w:rsidRPr="0069229C">
        <w:rPr>
          <w:b/>
          <w:bCs/>
          <w:sz w:val="26"/>
          <w:szCs w:val="26"/>
        </w:rPr>
        <w:t xml:space="preserve"> комиссии  сельского поселения</w:t>
      </w:r>
      <w:r w:rsidRPr="00884A33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Тюменяковский</w:t>
      </w:r>
      <w:proofErr w:type="spellEnd"/>
      <w:r w:rsidRPr="00884A33">
        <w:rPr>
          <w:b/>
          <w:bCs/>
          <w:sz w:val="26"/>
          <w:szCs w:val="26"/>
        </w:rPr>
        <w:t xml:space="preserve"> сельсовет муниципального</w:t>
      </w:r>
      <w:r w:rsidRPr="0069229C">
        <w:rPr>
          <w:b/>
          <w:bCs/>
          <w:sz w:val="26"/>
          <w:szCs w:val="26"/>
        </w:rPr>
        <w:t xml:space="preserve"> района</w:t>
      </w:r>
      <w:r w:rsidRPr="00884A33">
        <w:rPr>
          <w:b/>
          <w:bCs/>
          <w:sz w:val="26"/>
          <w:szCs w:val="26"/>
        </w:rPr>
        <w:t xml:space="preserve"> </w:t>
      </w:r>
      <w:proofErr w:type="spellStart"/>
      <w:r w:rsidRPr="00884A33">
        <w:rPr>
          <w:b/>
          <w:bCs/>
          <w:sz w:val="26"/>
          <w:szCs w:val="26"/>
        </w:rPr>
        <w:t>Туймазинский</w:t>
      </w:r>
      <w:proofErr w:type="spellEnd"/>
      <w:r w:rsidRPr="00884A33">
        <w:rPr>
          <w:b/>
          <w:bCs/>
          <w:sz w:val="26"/>
          <w:szCs w:val="26"/>
        </w:rPr>
        <w:t xml:space="preserve"> район Республики Башкортостан</w:t>
      </w:r>
    </w:p>
    <w:p w:rsidR="00D8403D" w:rsidRPr="0069229C" w:rsidRDefault="00D8403D" w:rsidP="00D8403D">
      <w:pPr>
        <w:spacing w:before="102" w:after="102"/>
        <w:jc w:val="center"/>
        <w:rPr>
          <w:sz w:val="26"/>
          <w:szCs w:val="26"/>
        </w:rPr>
      </w:pPr>
    </w:p>
    <w:p w:rsidR="00D8403D" w:rsidRPr="0069229C" w:rsidRDefault="00D8403D" w:rsidP="00D8403D">
      <w:pPr>
        <w:spacing w:before="102" w:after="102"/>
        <w:rPr>
          <w:sz w:val="26"/>
          <w:szCs w:val="26"/>
        </w:rPr>
      </w:pPr>
      <w:r w:rsidRPr="0069229C">
        <w:rPr>
          <w:sz w:val="26"/>
          <w:szCs w:val="26"/>
        </w:rPr>
        <w:t> </w:t>
      </w:r>
    </w:p>
    <w:p w:rsidR="00D8403D" w:rsidRPr="0069229C" w:rsidRDefault="00D8403D" w:rsidP="00D8403D">
      <w:pPr>
        <w:spacing w:before="102" w:after="102"/>
        <w:rPr>
          <w:sz w:val="26"/>
          <w:szCs w:val="26"/>
        </w:rPr>
      </w:pPr>
      <w:r w:rsidRPr="0069229C">
        <w:rPr>
          <w:b/>
          <w:bCs/>
          <w:sz w:val="26"/>
          <w:szCs w:val="26"/>
        </w:rPr>
        <w:t xml:space="preserve">Председатель комиссии:   </w:t>
      </w:r>
    </w:p>
    <w:p w:rsidR="00D8403D" w:rsidRPr="0069229C" w:rsidRDefault="00D8403D" w:rsidP="00D8403D">
      <w:pPr>
        <w:spacing w:before="102" w:after="102"/>
        <w:jc w:val="both"/>
        <w:rPr>
          <w:sz w:val="26"/>
          <w:szCs w:val="26"/>
        </w:rPr>
      </w:pPr>
      <w:r w:rsidRPr="0069229C">
        <w:rPr>
          <w:sz w:val="26"/>
          <w:szCs w:val="26"/>
        </w:rPr>
        <w:t>—  </w:t>
      </w:r>
      <w:proofErr w:type="spellStart"/>
      <w:r>
        <w:rPr>
          <w:sz w:val="26"/>
          <w:szCs w:val="26"/>
        </w:rPr>
        <w:t>Шагиев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Фарит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Миргасимович</w:t>
      </w:r>
      <w:proofErr w:type="spellEnd"/>
      <w:r w:rsidRPr="0069229C">
        <w:rPr>
          <w:sz w:val="26"/>
          <w:szCs w:val="26"/>
        </w:rPr>
        <w:t>, глава сельского поселения</w:t>
      </w:r>
      <w:r w:rsidRPr="00884A3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884A33">
        <w:rPr>
          <w:sz w:val="26"/>
          <w:szCs w:val="26"/>
        </w:rPr>
        <w:t xml:space="preserve"> сельсовет</w:t>
      </w:r>
    </w:p>
    <w:p w:rsidR="00D8403D" w:rsidRPr="0069229C" w:rsidRDefault="00D8403D" w:rsidP="00D8403D">
      <w:pPr>
        <w:spacing w:before="102" w:after="102"/>
        <w:jc w:val="both"/>
        <w:rPr>
          <w:sz w:val="26"/>
          <w:szCs w:val="26"/>
        </w:rPr>
      </w:pPr>
      <w:r w:rsidRPr="0069229C">
        <w:rPr>
          <w:b/>
          <w:bCs/>
          <w:sz w:val="26"/>
          <w:szCs w:val="26"/>
        </w:rPr>
        <w:t xml:space="preserve">Заместитель председателя:         </w:t>
      </w:r>
    </w:p>
    <w:p w:rsidR="00D8403D" w:rsidRPr="0069229C" w:rsidRDefault="00D8403D" w:rsidP="00D8403D">
      <w:pPr>
        <w:spacing w:before="102" w:after="102"/>
        <w:jc w:val="both"/>
        <w:rPr>
          <w:sz w:val="26"/>
          <w:szCs w:val="26"/>
        </w:rPr>
      </w:pPr>
      <w:r w:rsidRPr="0069229C">
        <w:rPr>
          <w:sz w:val="26"/>
          <w:szCs w:val="26"/>
        </w:rPr>
        <w:t>—  </w:t>
      </w:r>
      <w:proofErr w:type="spellStart"/>
      <w:r>
        <w:rPr>
          <w:sz w:val="26"/>
          <w:szCs w:val="26"/>
        </w:rPr>
        <w:t>Ибатуллина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Гульнур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Рашитовна</w:t>
      </w:r>
      <w:proofErr w:type="spellEnd"/>
      <w:r w:rsidRPr="0069229C">
        <w:rPr>
          <w:sz w:val="26"/>
          <w:szCs w:val="26"/>
        </w:rPr>
        <w:t xml:space="preserve">, </w:t>
      </w:r>
      <w:r>
        <w:rPr>
          <w:sz w:val="26"/>
          <w:szCs w:val="26"/>
        </w:rPr>
        <w:t>управляющий делами</w:t>
      </w:r>
      <w:r w:rsidRPr="006922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69229C">
        <w:rPr>
          <w:sz w:val="26"/>
          <w:szCs w:val="26"/>
        </w:rPr>
        <w:t>сельского поселения</w:t>
      </w:r>
      <w:r w:rsidRPr="00884A3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884A33">
        <w:rPr>
          <w:sz w:val="26"/>
          <w:szCs w:val="26"/>
        </w:rPr>
        <w:t xml:space="preserve"> сельсовет</w:t>
      </w:r>
    </w:p>
    <w:p w:rsidR="00D8403D" w:rsidRPr="0069229C" w:rsidRDefault="00D8403D" w:rsidP="00D8403D">
      <w:pPr>
        <w:spacing w:before="102" w:after="102"/>
        <w:rPr>
          <w:sz w:val="26"/>
          <w:szCs w:val="26"/>
        </w:rPr>
      </w:pPr>
      <w:r w:rsidRPr="0069229C">
        <w:rPr>
          <w:sz w:val="26"/>
          <w:szCs w:val="26"/>
        </w:rPr>
        <w:t> </w:t>
      </w:r>
    </w:p>
    <w:p w:rsidR="00D8403D" w:rsidRPr="0069229C" w:rsidRDefault="00D8403D" w:rsidP="00D8403D">
      <w:pPr>
        <w:spacing w:before="102" w:after="102"/>
        <w:rPr>
          <w:sz w:val="26"/>
          <w:szCs w:val="26"/>
        </w:rPr>
      </w:pPr>
      <w:r w:rsidRPr="0069229C">
        <w:rPr>
          <w:b/>
          <w:bCs/>
          <w:sz w:val="26"/>
          <w:szCs w:val="26"/>
        </w:rPr>
        <w:t xml:space="preserve">Члены комиссии: </w:t>
      </w:r>
      <w:r w:rsidRPr="0069229C">
        <w:rPr>
          <w:sz w:val="26"/>
          <w:szCs w:val="26"/>
        </w:rPr>
        <w:t> </w:t>
      </w:r>
    </w:p>
    <w:p w:rsidR="00D8403D" w:rsidRPr="0069229C" w:rsidRDefault="00D8403D" w:rsidP="00D8403D">
      <w:pPr>
        <w:spacing w:before="102" w:after="102"/>
        <w:jc w:val="both"/>
        <w:rPr>
          <w:sz w:val="26"/>
          <w:szCs w:val="26"/>
        </w:rPr>
      </w:pPr>
      <w:r w:rsidRPr="0069229C">
        <w:rPr>
          <w:sz w:val="26"/>
          <w:szCs w:val="26"/>
        </w:rPr>
        <w:t>— </w:t>
      </w:r>
      <w:r>
        <w:rPr>
          <w:sz w:val="26"/>
          <w:szCs w:val="26"/>
        </w:rPr>
        <w:t xml:space="preserve"> </w:t>
      </w:r>
      <w:r w:rsidRPr="0069229C">
        <w:rPr>
          <w:sz w:val="26"/>
          <w:szCs w:val="26"/>
        </w:rPr>
        <w:t>участковый уполномоченный полиции   (по согласованию), </w:t>
      </w:r>
    </w:p>
    <w:p w:rsidR="00D8403D" w:rsidRPr="0069229C" w:rsidRDefault="00D8403D" w:rsidP="00D8403D">
      <w:pPr>
        <w:spacing w:before="102" w:after="102"/>
        <w:jc w:val="both"/>
        <w:rPr>
          <w:sz w:val="26"/>
          <w:szCs w:val="26"/>
        </w:rPr>
      </w:pPr>
      <w:r w:rsidRPr="0069229C">
        <w:rPr>
          <w:sz w:val="26"/>
          <w:szCs w:val="26"/>
        </w:rPr>
        <w:t>—  </w:t>
      </w:r>
      <w:proofErr w:type="spellStart"/>
      <w:r>
        <w:rPr>
          <w:sz w:val="26"/>
          <w:szCs w:val="26"/>
        </w:rPr>
        <w:t>Хаматов</w:t>
      </w:r>
      <w:proofErr w:type="spellEnd"/>
      <w:r>
        <w:rPr>
          <w:sz w:val="26"/>
          <w:szCs w:val="26"/>
        </w:rPr>
        <w:t xml:space="preserve"> Ильдар </w:t>
      </w:r>
      <w:proofErr w:type="spellStart"/>
      <w:r>
        <w:rPr>
          <w:sz w:val="26"/>
          <w:szCs w:val="26"/>
        </w:rPr>
        <w:t>Дамирович</w:t>
      </w:r>
      <w:proofErr w:type="spellEnd"/>
      <w:r w:rsidRPr="0069229C">
        <w:rPr>
          <w:sz w:val="26"/>
          <w:szCs w:val="26"/>
        </w:rPr>
        <w:t xml:space="preserve">, директор </w:t>
      </w:r>
      <w:r w:rsidRPr="00884A33">
        <w:rPr>
          <w:sz w:val="26"/>
          <w:szCs w:val="26"/>
        </w:rPr>
        <w:t>М</w:t>
      </w:r>
      <w:r>
        <w:rPr>
          <w:sz w:val="26"/>
          <w:szCs w:val="26"/>
        </w:rPr>
        <w:t>АОУ</w:t>
      </w:r>
      <w:r w:rsidRPr="00884A33">
        <w:rPr>
          <w:sz w:val="26"/>
          <w:szCs w:val="26"/>
        </w:rPr>
        <w:t xml:space="preserve"> СОШ </w:t>
      </w:r>
      <w:proofErr w:type="spellStart"/>
      <w:r w:rsidRPr="00884A33">
        <w:rPr>
          <w:sz w:val="26"/>
          <w:szCs w:val="26"/>
        </w:rPr>
        <w:t>с</w:t>
      </w:r>
      <w:proofErr w:type="gramStart"/>
      <w:r w:rsidRPr="00884A33">
        <w:rPr>
          <w:sz w:val="26"/>
          <w:szCs w:val="26"/>
        </w:rPr>
        <w:t>.</w:t>
      </w:r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>юменяк</w:t>
      </w:r>
      <w:proofErr w:type="spellEnd"/>
      <w:r w:rsidRPr="0069229C">
        <w:rPr>
          <w:sz w:val="26"/>
          <w:szCs w:val="26"/>
        </w:rPr>
        <w:t xml:space="preserve"> (по согласованию), </w:t>
      </w:r>
    </w:p>
    <w:p w:rsidR="00D8403D" w:rsidRPr="0069229C" w:rsidRDefault="00D8403D" w:rsidP="00D8403D">
      <w:pPr>
        <w:spacing w:before="102" w:after="102"/>
        <w:jc w:val="both"/>
        <w:rPr>
          <w:sz w:val="26"/>
          <w:szCs w:val="26"/>
        </w:rPr>
      </w:pPr>
      <w:r w:rsidRPr="0069229C">
        <w:rPr>
          <w:sz w:val="26"/>
          <w:szCs w:val="26"/>
        </w:rPr>
        <w:t>—  </w:t>
      </w:r>
      <w:proofErr w:type="spellStart"/>
      <w:r>
        <w:rPr>
          <w:sz w:val="26"/>
          <w:szCs w:val="26"/>
        </w:rPr>
        <w:t>Габдулхакова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Алсу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Ахкямовна</w:t>
      </w:r>
      <w:proofErr w:type="spellEnd"/>
      <w:r w:rsidRPr="0069229C">
        <w:rPr>
          <w:sz w:val="26"/>
          <w:szCs w:val="26"/>
        </w:rPr>
        <w:t>,  заведующая  </w:t>
      </w:r>
      <w:proofErr w:type="spellStart"/>
      <w:r>
        <w:rPr>
          <w:sz w:val="26"/>
          <w:szCs w:val="26"/>
        </w:rPr>
        <w:t>Тюменяковским</w:t>
      </w:r>
      <w:proofErr w:type="spellEnd"/>
      <w:r w:rsidRPr="0069229C">
        <w:rPr>
          <w:sz w:val="26"/>
          <w:szCs w:val="26"/>
        </w:rPr>
        <w:t>  ФАП</w:t>
      </w:r>
      <w:r w:rsidRPr="00884A33">
        <w:rPr>
          <w:sz w:val="26"/>
          <w:szCs w:val="26"/>
        </w:rPr>
        <w:t xml:space="preserve"> </w:t>
      </w:r>
      <w:r w:rsidRPr="0069229C">
        <w:rPr>
          <w:sz w:val="26"/>
          <w:szCs w:val="26"/>
        </w:rPr>
        <w:t>(по согласованию), </w:t>
      </w:r>
    </w:p>
    <w:p w:rsidR="00D8403D" w:rsidRPr="0069229C" w:rsidRDefault="00D8403D" w:rsidP="00D8403D">
      <w:pPr>
        <w:spacing w:before="102" w:after="102"/>
        <w:jc w:val="both"/>
        <w:rPr>
          <w:sz w:val="26"/>
          <w:szCs w:val="26"/>
        </w:rPr>
      </w:pPr>
      <w:r w:rsidRPr="0069229C">
        <w:rPr>
          <w:sz w:val="26"/>
          <w:szCs w:val="26"/>
        </w:rPr>
        <w:t xml:space="preserve">— </w:t>
      </w:r>
      <w:proofErr w:type="spellStart"/>
      <w:r>
        <w:rPr>
          <w:sz w:val="26"/>
          <w:szCs w:val="26"/>
        </w:rPr>
        <w:t>Зарипова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Раушания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Фаатовна</w:t>
      </w:r>
      <w:proofErr w:type="spellEnd"/>
      <w:r w:rsidRPr="0069229C">
        <w:rPr>
          <w:sz w:val="26"/>
          <w:szCs w:val="26"/>
        </w:rPr>
        <w:t xml:space="preserve">, заведующая </w:t>
      </w:r>
      <w:proofErr w:type="spellStart"/>
      <w:r>
        <w:rPr>
          <w:sz w:val="26"/>
          <w:szCs w:val="26"/>
        </w:rPr>
        <w:t>Тюменяковским</w:t>
      </w:r>
      <w:proofErr w:type="spellEnd"/>
      <w:r w:rsidRPr="0069229C">
        <w:rPr>
          <w:sz w:val="26"/>
          <w:szCs w:val="26"/>
        </w:rPr>
        <w:t xml:space="preserve"> сельским  клубом</w:t>
      </w:r>
      <w:r w:rsidRPr="00884A33">
        <w:rPr>
          <w:sz w:val="26"/>
          <w:szCs w:val="26"/>
        </w:rPr>
        <w:t xml:space="preserve"> </w:t>
      </w:r>
      <w:r w:rsidRPr="0069229C">
        <w:rPr>
          <w:sz w:val="26"/>
          <w:szCs w:val="26"/>
        </w:rPr>
        <w:t>(по согласованию), </w:t>
      </w:r>
    </w:p>
    <w:p w:rsidR="00D8403D" w:rsidRPr="0069229C" w:rsidRDefault="00D8403D" w:rsidP="00D8403D">
      <w:pPr>
        <w:spacing w:before="102" w:after="102"/>
        <w:jc w:val="both"/>
        <w:rPr>
          <w:sz w:val="26"/>
          <w:szCs w:val="26"/>
        </w:rPr>
      </w:pPr>
      <w:r w:rsidRPr="0069229C">
        <w:rPr>
          <w:sz w:val="26"/>
          <w:szCs w:val="26"/>
        </w:rPr>
        <w:t xml:space="preserve">— </w:t>
      </w:r>
      <w:r>
        <w:rPr>
          <w:sz w:val="26"/>
          <w:szCs w:val="26"/>
        </w:rPr>
        <w:t xml:space="preserve">Гайсина </w:t>
      </w:r>
      <w:proofErr w:type="spellStart"/>
      <w:r>
        <w:rPr>
          <w:sz w:val="26"/>
          <w:szCs w:val="26"/>
        </w:rPr>
        <w:t>Зилара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Гильмутдиновна</w:t>
      </w:r>
      <w:proofErr w:type="spellEnd"/>
      <w:r>
        <w:rPr>
          <w:sz w:val="26"/>
          <w:szCs w:val="26"/>
        </w:rPr>
        <w:t xml:space="preserve">, специалист Администрации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>
        <w:rPr>
          <w:sz w:val="26"/>
          <w:szCs w:val="26"/>
        </w:rPr>
        <w:t xml:space="preserve"> сельсовет.</w:t>
      </w:r>
    </w:p>
    <w:p w:rsidR="00D8403D" w:rsidRPr="00884A33" w:rsidRDefault="00D8403D" w:rsidP="00D8403D">
      <w:pPr>
        <w:spacing w:before="102" w:after="240"/>
        <w:rPr>
          <w:sz w:val="26"/>
          <w:szCs w:val="26"/>
        </w:rPr>
      </w:pPr>
    </w:p>
    <w:p w:rsidR="00D8403D" w:rsidRPr="00D8403D" w:rsidRDefault="00D8403D" w:rsidP="00D8403D">
      <w:pPr>
        <w:jc w:val="both"/>
        <w:rPr>
          <w:bCs/>
          <w:sz w:val="28"/>
          <w:szCs w:val="28"/>
        </w:rPr>
      </w:pPr>
      <w:r w:rsidRPr="00D8403D">
        <w:rPr>
          <w:bCs/>
          <w:sz w:val="28"/>
          <w:szCs w:val="28"/>
        </w:rPr>
        <w:t>Глава сельского поселения</w:t>
      </w:r>
    </w:p>
    <w:p w:rsidR="00D8403D" w:rsidRPr="00D8403D" w:rsidRDefault="00D8403D" w:rsidP="00D8403D">
      <w:pPr>
        <w:jc w:val="both"/>
        <w:rPr>
          <w:bCs/>
          <w:sz w:val="28"/>
          <w:szCs w:val="28"/>
        </w:rPr>
      </w:pPr>
      <w:proofErr w:type="spellStart"/>
      <w:r w:rsidRPr="00D8403D">
        <w:rPr>
          <w:bCs/>
          <w:sz w:val="28"/>
          <w:szCs w:val="28"/>
        </w:rPr>
        <w:t>Тюменяковский</w:t>
      </w:r>
      <w:proofErr w:type="spellEnd"/>
      <w:r w:rsidRPr="00D8403D">
        <w:rPr>
          <w:bCs/>
          <w:sz w:val="28"/>
          <w:szCs w:val="28"/>
        </w:rPr>
        <w:t xml:space="preserve"> сельсовет</w:t>
      </w:r>
    </w:p>
    <w:p w:rsidR="00D8403D" w:rsidRPr="00D8403D" w:rsidRDefault="00D8403D" w:rsidP="00D8403D">
      <w:pPr>
        <w:jc w:val="both"/>
        <w:rPr>
          <w:bCs/>
          <w:sz w:val="28"/>
          <w:szCs w:val="28"/>
        </w:rPr>
      </w:pPr>
      <w:r w:rsidRPr="00D8403D">
        <w:rPr>
          <w:bCs/>
          <w:sz w:val="28"/>
          <w:szCs w:val="28"/>
        </w:rPr>
        <w:t>муниципального района</w:t>
      </w:r>
    </w:p>
    <w:p w:rsidR="00D8403D" w:rsidRPr="00D8403D" w:rsidRDefault="00D8403D" w:rsidP="00D8403D">
      <w:pPr>
        <w:jc w:val="both"/>
        <w:rPr>
          <w:bCs/>
          <w:sz w:val="28"/>
          <w:szCs w:val="28"/>
        </w:rPr>
      </w:pPr>
      <w:proofErr w:type="spellStart"/>
      <w:r w:rsidRPr="00D8403D">
        <w:rPr>
          <w:bCs/>
          <w:sz w:val="28"/>
          <w:szCs w:val="28"/>
        </w:rPr>
        <w:t>Туймазинский</w:t>
      </w:r>
      <w:proofErr w:type="spellEnd"/>
      <w:r w:rsidRPr="00D8403D">
        <w:rPr>
          <w:bCs/>
          <w:sz w:val="28"/>
          <w:szCs w:val="28"/>
        </w:rPr>
        <w:t xml:space="preserve"> район </w:t>
      </w:r>
      <w:r w:rsidRPr="00D8403D">
        <w:rPr>
          <w:bCs/>
          <w:sz w:val="28"/>
          <w:szCs w:val="28"/>
        </w:rPr>
        <w:tab/>
      </w:r>
      <w:r w:rsidRPr="00D8403D">
        <w:rPr>
          <w:bCs/>
          <w:sz w:val="28"/>
          <w:szCs w:val="28"/>
        </w:rPr>
        <w:tab/>
      </w:r>
      <w:r w:rsidRPr="00D8403D">
        <w:rPr>
          <w:bCs/>
          <w:sz w:val="28"/>
          <w:szCs w:val="28"/>
        </w:rPr>
        <w:tab/>
        <w:t xml:space="preserve">                  </w:t>
      </w:r>
      <w:r w:rsidRPr="00D8403D">
        <w:rPr>
          <w:bCs/>
          <w:sz w:val="28"/>
          <w:szCs w:val="28"/>
        </w:rPr>
        <w:tab/>
        <w:t xml:space="preserve">                             </w:t>
      </w:r>
      <w:proofErr w:type="spellStart"/>
      <w:r w:rsidRPr="00D8403D">
        <w:rPr>
          <w:bCs/>
          <w:sz w:val="28"/>
          <w:szCs w:val="28"/>
        </w:rPr>
        <w:t>Ф.М.Шагиев</w:t>
      </w:r>
      <w:proofErr w:type="spellEnd"/>
    </w:p>
    <w:p w:rsidR="00D8403D" w:rsidRDefault="00D8403D" w:rsidP="00D8403D">
      <w:pPr>
        <w:spacing w:before="102" w:after="240"/>
        <w:rPr>
          <w:szCs w:val="24"/>
        </w:rPr>
      </w:pPr>
    </w:p>
    <w:p w:rsidR="00D8403D" w:rsidRDefault="00D8403D" w:rsidP="00D8403D">
      <w:pPr>
        <w:spacing w:before="102" w:after="240"/>
        <w:rPr>
          <w:szCs w:val="24"/>
        </w:rPr>
      </w:pPr>
    </w:p>
    <w:p w:rsidR="00D8403D" w:rsidRDefault="00D8403D" w:rsidP="00D8403D">
      <w:pPr>
        <w:spacing w:before="102" w:after="240"/>
        <w:rPr>
          <w:szCs w:val="24"/>
        </w:rPr>
      </w:pPr>
    </w:p>
    <w:p w:rsidR="00D8403D" w:rsidRDefault="00D8403D" w:rsidP="00D8403D">
      <w:pPr>
        <w:spacing w:before="102" w:after="240"/>
        <w:rPr>
          <w:szCs w:val="24"/>
        </w:rPr>
      </w:pPr>
    </w:p>
    <w:p w:rsidR="00D8403D" w:rsidRDefault="00D8403D" w:rsidP="00D8403D">
      <w:pPr>
        <w:spacing w:before="102" w:after="240"/>
        <w:rPr>
          <w:szCs w:val="24"/>
        </w:rPr>
      </w:pPr>
    </w:p>
    <w:p w:rsidR="00D8403D" w:rsidRDefault="00D8403D" w:rsidP="00D8403D">
      <w:pPr>
        <w:spacing w:before="102" w:after="240"/>
        <w:rPr>
          <w:szCs w:val="24"/>
        </w:rPr>
      </w:pPr>
    </w:p>
    <w:p w:rsidR="00D8403D" w:rsidRDefault="00D8403D" w:rsidP="00D8403D">
      <w:pPr>
        <w:jc w:val="center"/>
        <w:rPr>
          <w:sz w:val="26"/>
          <w:szCs w:val="26"/>
        </w:rPr>
      </w:pPr>
    </w:p>
    <w:p w:rsidR="00D8403D" w:rsidRDefault="00D8403D" w:rsidP="00D8403D">
      <w:pPr>
        <w:jc w:val="center"/>
        <w:rPr>
          <w:sz w:val="26"/>
          <w:szCs w:val="26"/>
        </w:rPr>
      </w:pPr>
    </w:p>
    <w:p w:rsidR="00D8403D" w:rsidRPr="001803FB" w:rsidRDefault="00D8403D" w:rsidP="00D8403D">
      <w:pPr>
        <w:autoSpaceDE w:val="0"/>
        <w:autoSpaceDN w:val="0"/>
        <w:adjustRightInd w:val="0"/>
        <w:jc w:val="right"/>
        <w:outlineLvl w:val="0"/>
      </w:pPr>
      <w:r w:rsidRPr="001803FB">
        <w:lastRenderedPageBreak/>
        <w:t>Приложение</w:t>
      </w:r>
      <w:proofErr w:type="gramStart"/>
      <w:r>
        <w:t>2</w:t>
      </w:r>
      <w:proofErr w:type="gramEnd"/>
    </w:p>
    <w:p w:rsidR="00D8403D" w:rsidRPr="001803FB" w:rsidRDefault="00D8403D" w:rsidP="00D8403D">
      <w:pPr>
        <w:autoSpaceDE w:val="0"/>
        <w:autoSpaceDN w:val="0"/>
        <w:adjustRightInd w:val="0"/>
        <w:jc w:val="right"/>
      </w:pPr>
      <w:r w:rsidRPr="001803FB">
        <w:t xml:space="preserve">к постановлению сельского поселения </w:t>
      </w:r>
      <w:proofErr w:type="spellStart"/>
      <w:r>
        <w:t>Тюменяковский</w:t>
      </w:r>
      <w:proofErr w:type="spellEnd"/>
      <w:r w:rsidRPr="001803FB">
        <w:t xml:space="preserve"> сельсовет </w:t>
      </w:r>
    </w:p>
    <w:p w:rsidR="00D8403D" w:rsidRPr="001803FB" w:rsidRDefault="00D8403D" w:rsidP="00D8403D">
      <w:pPr>
        <w:autoSpaceDE w:val="0"/>
        <w:autoSpaceDN w:val="0"/>
        <w:adjustRightInd w:val="0"/>
        <w:jc w:val="right"/>
      </w:pPr>
      <w:r w:rsidRPr="001803FB">
        <w:t xml:space="preserve">муниципального района </w:t>
      </w:r>
      <w:proofErr w:type="spellStart"/>
      <w:r>
        <w:t>Туймазинский</w:t>
      </w:r>
      <w:proofErr w:type="spellEnd"/>
      <w:r>
        <w:t xml:space="preserve"> </w:t>
      </w:r>
      <w:r w:rsidRPr="001803FB">
        <w:t>район Республики Башкортостан</w:t>
      </w:r>
    </w:p>
    <w:p w:rsidR="00D8403D" w:rsidRPr="001803FB" w:rsidRDefault="00D8403D" w:rsidP="00D8403D">
      <w:pPr>
        <w:autoSpaceDE w:val="0"/>
        <w:autoSpaceDN w:val="0"/>
        <w:adjustRightInd w:val="0"/>
        <w:jc w:val="right"/>
      </w:pPr>
      <w:r w:rsidRPr="001803FB">
        <w:t>от</w:t>
      </w:r>
      <w:r>
        <w:t xml:space="preserve"> 08 октября 2021</w:t>
      </w:r>
      <w:r w:rsidRPr="001803FB">
        <w:t xml:space="preserve"> года № </w:t>
      </w:r>
      <w:r>
        <w:t>79</w:t>
      </w:r>
    </w:p>
    <w:p w:rsidR="00D8403D" w:rsidRPr="00A92939" w:rsidRDefault="00D8403D" w:rsidP="00D8403D">
      <w:pPr>
        <w:tabs>
          <w:tab w:val="left" w:pos="6120"/>
        </w:tabs>
        <w:ind w:left="11624"/>
        <w:jc w:val="both"/>
        <w:rPr>
          <w:sz w:val="28"/>
          <w:szCs w:val="28"/>
        </w:rPr>
      </w:pPr>
      <w:r w:rsidRPr="00FB54E6">
        <w:rPr>
          <w:sz w:val="28"/>
          <w:szCs w:val="28"/>
        </w:rPr>
        <w:t>о</w:t>
      </w:r>
    </w:p>
    <w:p w:rsidR="00D8403D" w:rsidRPr="00164D96" w:rsidRDefault="00D8403D" w:rsidP="00D8403D">
      <w:pPr>
        <w:jc w:val="center"/>
        <w:rPr>
          <w:sz w:val="26"/>
          <w:szCs w:val="26"/>
        </w:rPr>
      </w:pPr>
      <w:r w:rsidRPr="00164D96">
        <w:rPr>
          <w:sz w:val="26"/>
          <w:szCs w:val="26"/>
        </w:rPr>
        <w:t>План</w:t>
      </w:r>
    </w:p>
    <w:p w:rsidR="00D8403D" w:rsidRPr="00164D96" w:rsidRDefault="00D8403D" w:rsidP="00D8403D">
      <w:pPr>
        <w:jc w:val="center"/>
        <w:rPr>
          <w:sz w:val="26"/>
          <w:szCs w:val="26"/>
        </w:rPr>
      </w:pPr>
      <w:proofErr w:type="spellStart"/>
      <w:r w:rsidRPr="00164D96">
        <w:rPr>
          <w:sz w:val="26"/>
          <w:szCs w:val="26"/>
        </w:rPr>
        <w:t>антинаркотических</w:t>
      </w:r>
      <w:proofErr w:type="spellEnd"/>
      <w:r w:rsidRPr="00164D96">
        <w:rPr>
          <w:sz w:val="26"/>
          <w:szCs w:val="26"/>
        </w:rPr>
        <w:t xml:space="preserve"> мероприятий на территории</w:t>
      </w:r>
    </w:p>
    <w:p w:rsidR="00D8403D" w:rsidRDefault="00D8403D" w:rsidP="00D8403D">
      <w:pPr>
        <w:jc w:val="center"/>
        <w:rPr>
          <w:sz w:val="26"/>
          <w:szCs w:val="26"/>
        </w:rPr>
      </w:pPr>
      <w:r w:rsidRPr="00164D96">
        <w:rPr>
          <w:sz w:val="26"/>
          <w:szCs w:val="26"/>
        </w:rPr>
        <w:t xml:space="preserve">сельского  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164D96">
        <w:rPr>
          <w:sz w:val="26"/>
          <w:szCs w:val="26"/>
        </w:rPr>
        <w:t xml:space="preserve"> сельсовет на 20</w:t>
      </w:r>
      <w:r>
        <w:rPr>
          <w:sz w:val="26"/>
          <w:szCs w:val="26"/>
        </w:rPr>
        <w:t>21</w:t>
      </w:r>
      <w:r w:rsidRPr="00164D96">
        <w:rPr>
          <w:sz w:val="26"/>
          <w:szCs w:val="26"/>
        </w:rPr>
        <w:t>-20</w:t>
      </w:r>
      <w:r>
        <w:rPr>
          <w:sz w:val="26"/>
          <w:szCs w:val="26"/>
        </w:rPr>
        <w:t xml:space="preserve">22 </w:t>
      </w:r>
      <w:r w:rsidRPr="00164D96">
        <w:rPr>
          <w:sz w:val="26"/>
          <w:szCs w:val="26"/>
        </w:rPr>
        <w:t>годы</w:t>
      </w:r>
    </w:p>
    <w:p w:rsidR="00D8403D" w:rsidRPr="00164D96" w:rsidRDefault="00D8403D" w:rsidP="00D8403D">
      <w:pPr>
        <w:jc w:val="center"/>
        <w:rPr>
          <w:sz w:val="26"/>
          <w:szCs w:val="26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056"/>
        <w:gridCol w:w="2032"/>
        <w:gridCol w:w="2781"/>
      </w:tblGrid>
      <w:tr w:rsidR="00D8403D" w:rsidRPr="00264062" w:rsidTr="00F07102">
        <w:tc>
          <w:tcPr>
            <w:tcW w:w="675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406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64062">
              <w:rPr>
                <w:sz w:val="26"/>
                <w:szCs w:val="26"/>
              </w:rPr>
              <w:t>/</w:t>
            </w:r>
            <w:proofErr w:type="spellStart"/>
            <w:r w:rsidRPr="0026406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56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32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Исполнитель</w:t>
            </w:r>
          </w:p>
        </w:tc>
        <w:tc>
          <w:tcPr>
            <w:tcW w:w="2781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Сроки исполнения</w:t>
            </w:r>
          </w:p>
        </w:tc>
      </w:tr>
      <w:tr w:rsidR="00D8403D" w:rsidRPr="00264062" w:rsidTr="00F07102">
        <w:tc>
          <w:tcPr>
            <w:tcW w:w="675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1.</w:t>
            </w:r>
          </w:p>
        </w:tc>
        <w:tc>
          <w:tcPr>
            <w:tcW w:w="5056" w:type="dxa"/>
          </w:tcPr>
          <w:p w:rsidR="00D8403D" w:rsidRPr="00264062" w:rsidRDefault="00D8403D" w:rsidP="00F07102">
            <w:pPr>
              <w:rPr>
                <w:sz w:val="26"/>
                <w:szCs w:val="26"/>
              </w:rPr>
            </w:pPr>
            <w:r w:rsidRPr="00164D96">
              <w:rPr>
                <w:szCs w:val="24"/>
              </w:rPr>
              <w:t xml:space="preserve">Проведение заседаний </w:t>
            </w:r>
            <w:proofErr w:type="spellStart"/>
            <w:r w:rsidRPr="00164D96">
              <w:rPr>
                <w:szCs w:val="24"/>
              </w:rPr>
              <w:t>антинаркотической</w:t>
            </w:r>
            <w:proofErr w:type="spellEnd"/>
            <w:r w:rsidRPr="00164D96">
              <w:rPr>
                <w:szCs w:val="24"/>
              </w:rPr>
              <w:t xml:space="preserve"> комиссии (далее по тексту АНК)</w:t>
            </w:r>
          </w:p>
        </w:tc>
        <w:tc>
          <w:tcPr>
            <w:tcW w:w="2032" w:type="dxa"/>
          </w:tcPr>
          <w:p w:rsidR="00D8403D" w:rsidRDefault="00D8403D" w:rsidP="00F07102">
            <w:pPr>
              <w:jc w:val="center"/>
            </w:pPr>
            <w:r w:rsidRPr="007825A1">
              <w:t>АНК</w:t>
            </w:r>
          </w:p>
        </w:tc>
        <w:tc>
          <w:tcPr>
            <w:tcW w:w="2781" w:type="dxa"/>
          </w:tcPr>
          <w:p w:rsidR="00D8403D" w:rsidRPr="00884A33" w:rsidRDefault="00D8403D" w:rsidP="00F0710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884A33">
              <w:rPr>
                <w:szCs w:val="24"/>
              </w:rPr>
              <w:t>1 раз в квартал</w:t>
            </w:r>
          </w:p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</w:p>
        </w:tc>
      </w:tr>
      <w:tr w:rsidR="00D8403D" w:rsidRPr="00264062" w:rsidTr="00F07102">
        <w:tc>
          <w:tcPr>
            <w:tcW w:w="675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2.</w:t>
            </w:r>
          </w:p>
        </w:tc>
        <w:tc>
          <w:tcPr>
            <w:tcW w:w="5056" w:type="dxa"/>
          </w:tcPr>
          <w:p w:rsidR="00D8403D" w:rsidRPr="00264062" w:rsidRDefault="00D8403D" w:rsidP="00F07102">
            <w:pPr>
              <w:jc w:val="both"/>
              <w:rPr>
                <w:sz w:val="26"/>
                <w:szCs w:val="26"/>
              </w:rPr>
            </w:pPr>
            <w:r>
              <w:rPr>
                <w:szCs w:val="24"/>
              </w:rPr>
              <w:t xml:space="preserve">Организация учета бесхозных и заброшенных земель, мониторинг их состояния, а также принятие мер по </w:t>
            </w:r>
            <w:proofErr w:type="gramStart"/>
            <w:r>
              <w:rPr>
                <w:szCs w:val="24"/>
              </w:rPr>
              <w:t>контролю за</w:t>
            </w:r>
            <w:proofErr w:type="gramEnd"/>
            <w:r>
              <w:rPr>
                <w:szCs w:val="24"/>
              </w:rPr>
              <w:t xml:space="preserve"> площадями неиспользуемых и за использованием земель по назначению, с целью недопущения произрастания на них дикорастущей конопли</w:t>
            </w:r>
          </w:p>
        </w:tc>
        <w:tc>
          <w:tcPr>
            <w:tcW w:w="2032" w:type="dxa"/>
          </w:tcPr>
          <w:p w:rsidR="00D8403D" w:rsidRDefault="00D8403D" w:rsidP="00F07102">
            <w:pPr>
              <w:jc w:val="center"/>
            </w:pPr>
            <w:r w:rsidRPr="007825A1">
              <w:t>АНК</w:t>
            </w:r>
          </w:p>
        </w:tc>
        <w:tc>
          <w:tcPr>
            <w:tcW w:w="2781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Постоянно</w:t>
            </w:r>
          </w:p>
        </w:tc>
      </w:tr>
      <w:tr w:rsidR="00D8403D" w:rsidRPr="00264062" w:rsidTr="00F07102">
        <w:tc>
          <w:tcPr>
            <w:tcW w:w="675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3.</w:t>
            </w:r>
          </w:p>
        </w:tc>
        <w:tc>
          <w:tcPr>
            <w:tcW w:w="5056" w:type="dxa"/>
          </w:tcPr>
          <w:p w:rsidR="00D8403D" w:rsidRPr="00264062" w:rsidRDefault="00D8403D" w:rsidP="00F07102">
            <w:pPr>
              <w:jc w:val="both"/>
              <w:rPr>
                <w:sz w:val="26"/>
                <w:szCs w:val="26"/>
              </w:rPr>
            </w:pPr>
            <w:r w:rsidRPr="00884A33">
              <w:rPr>
                <w:szCs w:val="24"/>
              </w:rPr>
              <w:t>Проведение рейдов по выявлению детей, оказавшихся в трудной жизненной ситуации, пресечение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</w:t>
            </w:r>
          </w:p>
        </w:tc>
        <w:tc>
          <w:tcPr>
            <w:tcW w:w="2032" w:type="dxa"/>
          </w:tcPr>
          <w:p w:rsidR="00D8403D" w:rsidRDefault="00D8403D" w:rsidP="00F07102">
            <w:pPr>
              <w:jc w:val="center"/>
            </w:pPr>
            <w:r w:rsidRPr="007825A1">
              <w:t>АНК</w:t>
            </w:r>
          </w:p>
        </w:tc>
        <w:tc>
          <w:tcPr>
            <w:tcW w:w="2781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Постоянно</w:t>
            </w:r>
          </w:p>
        </w:tc>
      </w:tr>
      <w:tr w:rsidR="00D8403D" w:rsidRPr="00264062" w:rsidTr="00F07102">
        <w:tc>
          <w:tcPr>
            <w:tcW w:w="675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4.</w:t>
            </w:r>
          </w:p>
        </w:tc>
        <w:tc>
          <w:tcPr>
            <w:tcW w:w="5056" w:type="dxa"/>
          </w:tcPr>
          <w:p w:rsidR="00D8403D" w:rsidRPr="00264062" w:rsidRDefault="00D8403D" w:rsidP="00F07102">
            <w:pPr>
              <w:jc w:val="both"/>
              <w:rPr>
                <w:sz w:val="26"/>
                <w:szCs w:val="26"/>
              </w:rPr>
            </w:pPr>
            <w:r w:rsidRPr="00884A33">
              <w:rPr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т.д.)</w:t>
            </w:r>
          </w:p>
        </w:tc>
        <w:tc>
          <w:tcPr>
            <w:tcW w:w="2032" w:type="dxa"/>
          </w:tcPr>
          <w:p w:rsidR="00D8403D" w:rsidRDefault="00D8403D" w:rsidP="00F07102">
            <w:pPr>
              <w:jc w:val="center"/>
            </w:pPr>
            <w:r w:rsidRPr="007825A1">
              <w:t>АНК</w:t>
            </w:r>
          </w:p>
        </w:tc>
        <w:tc>
          <w:tcPr>
            <w:tcW w:w="2781" w:type="dxa"/>
          </w:tcPr>
          <w:p w:rsidR="00D8403D" w:rsidRPr="00884A33" w:rsidRDefault="00D8403D" w:rsidP="00F07102">
            <w:pPr>
              <w:spacing w:before="100" w:beforeAutospacing="1"/>
              <w:jc w:val="center"/>
              <w:rPr>
                <w:szCs w:val="24"/>
              </w:rPr>
            </w:pPr>
            <w:r w:rsidRPr="00884A33">
              <w:rPr>
                <w:szCs w:val="24"/>
              </w:rPr>
              <w:t>По мере необходимости</w:t>
            </w:r>
          </w:p>
          <w:p w:rsidR="00D8403D" w:rsidRPr="00264062" w:rsidRDefault="00D8403D" w:rsidP="00F07102">
            <w:pPr>
              <w:rPr>
                <w:sz w:val="26"/>
                <w:szCs w:val="26"/>
              </w:rPr>
            </w:pPr>
          </w:p>
        </w:tc>
      </w:tr>
      <w:tr w:rsidR="00D8403D" w:rsidRPr="00264062" w:rsidTr="00F07102">
        <w:tc>
          <w:tcPr>
            <w:tcW w:w="675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5.</w:t>
            </w:r>
          </w:p>
        </w:tc>
        <w:tc>
          <w:tcPr>
            <w:tcW w:w="5056" w:type="dxa"/>
          </w:tcPr>
          <w:p w:rsidR="00D8403D" w:rsidRPr="00264062" w:rsidRDefault="00D8403D" w:rsidP="00F07102">
            <w:pPr>
              <w:spacing w:before="100" w:beforeAutospacing="1"/>
              <w:rPr>
                <w:szCs w:val="24"/>
              </w:rPr>
            </w:pPr>
            <w:r w:rsidRPr="00884A33">
              <w:rPr>
                <w:szCs w:val="24"/>
              </w:rPr>
              <w:t xml:space="preserve">Проведение мероприятий в сельских библиотеках и </w:t>
            </w:r>
            <w:r>
              <w:rPr>
                <w:szCs w:val="24"/>
              </w:rPr>
              <w:t>в сельском клубе</w:t>
            </w:r>
            <w:r w:rsidRPr="00884A33">
              <w:rPr>
                <w:szCs w:val="24"/>
              </w:rPr>
              <w:t xml:space="preserve"> по профилактике наркомании (информационные стенды, читательские конференции)</w:t>
            </w:r>
          </w:p>
        </w:tc>
        <w:tc>
          <w:tcPr>
            <w:tcW w:w="2032" w:type="dxa"/>
          </w:tcPr>
          <w:p w:rsidR="00D8403D" w:rsidRDefault="00D8403D" w:rsidP="00F07102">
            <w:pPr>
              <w:jc w:val="center"/>
            </w:pPr>
            <w:r w:rsidRPr="007825A1">
              <w:t>АНК</w:t>
            </w:r>
          </w:p>
        </w:tc>
        <w:tc>
          <w:tcPr>
            <w:tcW w:w="2781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 w:rsidRPr="00264062">
              <w:rPr>
                <w:sz w:val="26"/>
                <w:szCs w:val="26"/>
              </w:rPr>
              <w:t>Сентябрь – декабрь</w:t>
            </w:r>
          </w:p>
        </w:tc>
      </w:tr>
      <w:tr w:rsidR="00D8403D" w:rsidRPr="00264062" w:rsidTr="00F07102">
        <w:tc>
          <w:tcPr>
            <w:tcW w:w="675" w:type="dxa"/>
          </w:tcPr>
          <w:p w:rsidR="00D8403D" w:rsidRPr="00264062" w:rsidRDefault="00D8403D" w:rsidP="00F07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056" w:type="dxa"/>
          </w:tcPr>
          <w:p w:rsidR="00D8403D" w:rsidRPr="00884A33" w:rsidRDefault="00D8403D" w:rsidP="00F0710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 xml:space="preserve">Проведение встреч с </w:t>
            </w:r>
            <w:r w:rsidRPr="00C21C34">
              <w:rPr>
                <w:szCs w:val="24"/>
              </w:rPr>
              <w:t>работниками ФАП, сотрудниками МВД на тему</w:t>
            </w:r>
            <w:r w:rsidRPr="00453CBC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«О вреде применения наркотических и психотропных веществ. Закон об уголовной ответственности за хранение и сбыт психотропных веществ» </w:t>
            </w:r>
            <w:r w:rsidRPr="00453CBC">
              <w:rPr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D8403D" w:rsidRPr="007825A1" w:rsidRDefault="00D8403D" w:rsidP="00F07102">
            <w:pPr>
              <w:jc w:val="center"/>
            </w:pPr>
            <w:r>
              <w:t>АНК</w:t>
            </w:r>
          </w:p>
        </w:tc>
        <w:tc>
          <w:tcPr>
            <w:tcW w:w="2781" w:type="dxa"/>
          </w:tcPr>
          <w:p w:rsidR="00D8403D" w:rsidRPr="00884A33" w:rsidRDefault="00D8403D" w:rsidP="00F07102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szCs w:val="24"/>
              </w:rPr>
              <w:t>1 раз  в пол год</w:t>
            </w:r>
          </w:p>
        </w:tc>
      </w:tr>
      <w:tr w:rsidR="00D8403D" w:rsidRPr="00264062" w:rsidTr="00F07102">
        <w:tc>
          <w:tcPr>
            <w:tcW w:w="675" w:type="dxa"/>
          </w:tcPr>
          <w:p w:rsidR="00D8403D" w:rsidRDefault="00D8403D" w:rsidP="00F07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056" w:type="dxa"/>
          </w:tcPr>
          <w:p w:rsidR="00D8403D" w:rsidRDefault="00D8403D" w:rsidP="00F0710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 xml:space="preserve">О разработке плана </w:t>
            </w:r>
            <w:proofErr w:type="spellStart"/>
            <w:r w:rsidRPr="006D4C05">
              <w:rPr>
                <w:szCs w:val="24"/>
              </w:rPr>
              <w:t>антинаркотических</w:t>
            </w:r>
            <w:proofErr w:type="spellEnd"/>
            <w:r w:rsidRPr="006D4C05">
              <w:rPr>
                <w:szCs w:val="24"/>
              </w:rPr>
              <w:t xml:space="preserve"> мероприятий на территории</w:t>
            </w:r>
            <w:r>
              <w:rPr>
                <w:szCs w:val="24"/>
              </w:rPr>
              <w:t xml:space="preserve"> </w:t>
            </w:r>
            <w:r w:rsidRPr="006D4C05">
              <w:rPr>
                <w:szCs w:val="24"/>
              </w:rPr>
              <w:t xml:space="preserve">сельского   поселения </w:t>
            </w:r>
            <w:proofErr w:type="spellStart"/>
            <w:r>
              <w:rPr>
                <w:szCs w:val="24"/>
              </w:rPr>
              <w:t>Тюменяковский</w:t>
            </w:r>
            <w:proofErr w:type="spellEnd"/>
            <w:r w:rsidRPr="006D4C05">
              <w:rPr>
                <w:szCs w:val="24"/>
              </w:rPr>
              <w:t xml:space="preserve"> сельсовет на 202</w:t>
            </w:r>
            <w:r>
              <w:rPr>
                <w:szCs w:val="24"/>
              </w:rPr>
              <w:t>3</w:t>
            </w:r>
            <w:r w:rsidRPr="006D4C05">
              <w:rPr>
                <w:szCs w:val="24"/>
              </w:rPr>
              <w:t xml:space="preserve"> год</w:t>
            </w:r>
          </w:p>
        </w:tc>
        <w:tc>
          <w:tcPr>
            <w:tcW w:w="2032" w:type="dxa"/>
          </w:tcPr>
          <w:p w:rsidR="00D8403D" w:rsidRDefault="00D8403D" w:rsidP="00F07102">
            <w:pPr>
              <w:jc w:val="center"/>
            </w:pPr>
            <w:r w:rsidRPr="006D4C05">
              <w:t>АНК</w:t>
            </w:r>
          </w:p>
        </w:tc>
        <w:tc>
          <w:tcPr>
            <w:tcW w:w="2781" w:type="dxa"/>
          </w:tcPr>
          <w:p w:rsidR="00D8403D" w:rsidRDefault="00D8403D" w:rsidP="00F07102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2022 год</w:t>
            </w:r>
          </w:p>
        </w:tc>
      </w:tr>
    </w:tbl>
    <w:p w:rsidR="00D8403D" w:rsidRDefault="00D8403D" w:rsidP="00D8403D">
      <w:pPr>
        <w:pStyle w:val="2"/>
        <w:rPr>
          <w:sz w:val="26"/>
          <w:szCs w:val="26"/>
        </w:rPr>
      </w:pPr>
    </w:p>
    <w:p w:rsidR="00D8403D" w:rsidRPr="00C21C34" w:rsidRDefault="00D8403D" w:rsidP="00D8403D"/>
    <w:p w:rsidR="00D8403D" w:rsidRPr="00D8403D" w:rsidRDefault="00D8403D" w:rsidP="00D8403D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8403D">
        <w:rPr>
          <w:rFonts w:ascii="Times New Roman" w:hAnsi="Times New Roman" w:cs="Times New Roman"/>
          <w:b w:val="0"/>
          <w:i w:val="0"/>
        </w:rPr>
        <w:t>Управляющий делами</w:t>
      </w:r>
    </w:p>
    <w:p w:rsidR="00D8403D" w:rsidRPr="00D8403D" w:rsidRDefault="00D8403D" w:rsidP="00D8403D">
      <w:pPr>
        <w:pStyle w:val="2"/>
        <w:tabs>
          <w:tab w:val="left" w:pos="5820"/>
        </w:tabs>
        <w:spacing w:before="0" w:after="0"/>
        <w:rPr>
          <w:rFonts w:ascii="Times New Roman" w:hAnsi="Times New Roman" w:cs="Times New Roman"/>
          <w:b w:val="0"/>
          <w:i w:val="0"/>
        </w:rPr>
      </w:pPr>
      <w:r w:rsidRPr="00D8403D">
        <w:rPr>
          <w:rFonts w:ascii="Times New Roman" w:hAnsi="Times New Roman" w:cs="Times New Roman"/>
          <w:b w:val="0"/>
          <w:i w:val="0"/>
        </w:rPr>
        <w:t>сельского поселения</w:t>
      </w:r>
      <w:r>
        <w:rPr>
          <w:rFonts w:ascii="Times New Roman" w:hAnsi="Times New Roman" w:cs="Times New Roman"/>
          <w:b w:val="0"/>
          <w:i w:val="0"/>
        </w:rPr>
        <w:tab/>
      </w:r>
      <w:proofErr w:type="spellStart"/>
      <w:r>
        <w:rPr>
          <w:rFonts w:ascii="Times New Roman" w:hAnsi="Times New Roman" w:cs="Times New Roman"/>
          <w:b w:val="0"/>
          <w:i w:val="0"/>
        </w:rPr>
        <w:t>Г.Р.Ибатуллина</w:t>
      </w:r>
      <w:proofErr w:type="spellEnd"/>
    </w:p>
    <w:p w:rsidR="00950282" w:rsidRPr="009E2E37" w:rsidRDefault="00950282" w:rsidP="00D8403D">
      <w:pPr>
        <w:pStyle w:val="a8"/>
        <w:spacing w:after="0" w:line="100" w:lineRule="atLeast"/>
        <w:jc w:val="both"/>
        <w:rPr>
          <w:b/>
        </w:rPr>
      </w:pPr>
    </w:p>
    <w:sectPr w:rsidR="00950282" w:rsidRPr="009E2E37" w:rsidSect="00D96A35">
      <w:pgSz w:w="11906" w:h="16838"/>
      <w:pgMar w:top="567" w:right="680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C0" w:rsidRDefault="00481CC0" w:rsidP="00AC284F">
      <w:r>
        <w:separator/>
      </w:r>
    </w:p>
  </w:endnote>
  <w:endnote w:type="continuationSeparator" w:id="0">
    <w:p w:rsidR="00481CC0" w:rsidRDefault="00481CC0" w:rsidP="00AC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C0" w:rsidRDefault="00481CC0" w:rsidP="00AC284F">
      <w:r>
        <w:separator/>
      </w:r>
    </w:p>
  </w:footnote>
  <w:footnote w:type="continuationSeparator" w:id="0">
    <w:p w:rsidR="00481CC0" w:rsidRDefault="00481CC0" w:rsidP="00AC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4E0905"/>
    <w:multiLevelType w:val="hybridMultilevel"/>
    <w:tmpl w:val="5414F1E8"/>
    <w:lvl w:ilvl="0" w:tplc="06FAF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997F39"/>
    <w:multiLevelType w:val="hybridMultilevel"/>
    <w:tmpl w:val="A4FA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90FA6"/>
    <w:multiLevelType w:val="hybridMultilevel"/>
    <w:tmpl w:val="5ABC51B2"/>
    <w:lvl w:ilvl="0" w:tplc="56B6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E65496D"/>
    <w:multiLevelType w:val="hybridMultilevel"/>
    <w:tmpl w:val="3BB62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B95AEB"/>
    <w:multiLevelType w:val="hybridMultilevel"/>
    <w:tmpl w:val="C2EA0018"/>
    <w:lvl w:ilvl="0" w:tplc="221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12634C"/>
    <w:multiLevelType w:val="hybridMultilevel"/>
    <w:tmpl w:val="FBD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13556"/>
    <w:multiLevelType w:val="hybridMultilevel"/>
    <w:tmpl w:val="D73A8C4C"/>
    <w:lvl w:ilvl="0" w:tplc="7B781AF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EA36C74"/>
    <w:multiLevelType w:val="hybridMultilevel"/>
    <w:tmpl w:val="98C2C8FA"/>
    <w:lvl w:ilvl="0" w:tplc="32A2E944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35D265E5"/>
    <w:multiLevelType w:val="hybridMultilevel"/>
    <w:tmpl w:val="4CF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10E1F"/>
    <w:multiLevelType w:val="multilevel"/>
    <w:tmpl w:val="C31EC9E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585" w:hanging="58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6AC1CD5"/>
    <w:multiLevelType w:val="hybridMultilevel"/>
    <w:tmpl w:val="8668B7A0"/>
    <w:lvl w:ilvl="0" w:tplc="2430C13A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BC0705A"/>
    <w:multiLevelType w:val="multilevel"/>
    <w:tmpl w:val="D69A74EA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ED32F3"/>
    <w:multiLevelType w:val="hybridMultilevel"/>
    <w:tmpl w:val="A2CCD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>
    <w:nsid w:val="40C46BB1"/>
    <w:multiLevelType w:val="hybridMultilevel"/>
    <w:tmpl w:val="1A0227E0"/>
    <w:lvl w:ilvl="0" w:tplc="977AD1EE">
      <w:start w:val="1"/>
      <w:numFmt w:val="decimal"/>
      <w:lvlText w:val="%1."/>
      <w:lvlJc w:val="left"/>
      <w:pPr>
        <w:ind w:left="193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25">
    <w:nsid w:val="41A33E7E"/>
    <w:multiLevelType w:val="multilevel"/>
    <w:tmpl w:val="0D7A55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6">
    <w:nsid w:val="454C3CC0"/>
    <w:multiLevelType w:val="hybridMultilevel"/>
    <w:tmpl w:val="EFE2783A"/>
    <w:lvl w:ilvl="0" w:tplc="2AC4F648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7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A85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E0A9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8F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086B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78C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A8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2B4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1C421FB"/>
    <w:multiLevelType w:val="hybridMultilevel"/>
    <w:tmpl w:val="623C0B1A"/>
    <w:lvl w:ilvl="0" w:tplc="2C82D7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E5504"/>
    <w:multiLevelType w:val="hybridMultilevel"/>
    <w:tmpl w:val="8BC6C7D4"/>
    <w:lvl w:ilvl="0" w:tplc="92925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431DF"/>
    <w:multiLevelType w:val="hybridMultilevel"/>
    <w:tmpl w:val="FBF0D38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D748C1"/>
    <w:multiLevelType w:val="hybridMultilevel"/>
    <w:tmpl w:val="274AA8F4"/>
    <w:lvl w:ilvl="0" w:tplc="B6685C5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A16A3"/>
    <w:multiLevelType w:val="hybridMultilevel"/>
    <w:tmpl w:val="8BD6FA90"/>
    <w:lvl w:ilvl="0" w:tplc="243C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C0AB9"/>
    <w:multiLevelType w:val="multilevel"/>
    <w:tmpl w:val="296ED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E46A6A"/>
    <w:multiLevelType w:val="hybridMultilevel"/>
    <w:tmpl w:val="5E7E6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5"/>
  </w:num>
  <w:num w:numId="6">
    <w:abstractNumId w:val="1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6"/>
  </w:num>
  <w:num w:numId="24">
    <w:abstractNumId w:val="2"/>
  </w:num>
  <w:num w:numId="25">
    <w:abstractNumId w:val="3"/>
  </w:num>
  <w:num w:numId="26">
    <w:abstractNumId w:val="4"/>
  </w:num>
  <w:num w:numId="27">
    <w:abstractNumId w:val="6"/>
  </w:num>
  <w:num w:numId="28">
    <w:abstractNumId w:val="18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0"/>
  </w:num>
  <w:num w:numId="35">
    <w:abstractNumId w:val="22"/>
  </w:num>
  <w:num w:numId="36">
    <w:abstractNumId w:val="23"/>
  </w:num>
  <w:num w:numId="37">
    <w:abstractNumId w:val="5"/>
  </w:num>
  <w:num w:numId="38">
    <w:abstractNumId w:val="7"/>
  </w:num>
  <w:num w:numId="39">
    <w:abstractNumId w:val="8"/>
  </w:num>
  <w:num w:numId="40">
    <w:abstractNumId w:val="9"/>
  </w:num>
  <w:num w:numId="4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79EE"/>
    <w:rsid w:val="00084070"/>
    <w:rsid w:val="00086524"/>
    <w:rsid w:val="0008691B"/>
    <w:rsid w:val="0008701D"/>
    <w:rsid w:val="00097A02"/>
    <w:rsid w:val="000A17DD"/>
    <w:rsid w:val="000A797F"/>
    <w:rsid w:val="000B00F2"/>
    <w:rsid w:val="000C0311"/>
    <w:rsid w:val="000C5A34"/>
    <w:rsid w:val="000C6DDE"/>
    <w:rsid w:val="000D0831"/>
    <w:rsid w:val="000D7BD4"/>
    <w:rsid w:val="000E2A6E"/>
    <w:rsid w:val="000F1D3A"/>
    <w:rsid w:val="000F5179"/>
    <w:rsid w:val="000F5F37"/>
    <w:rsid w:val="00116E8B"/>
    <w:rsid w:val="0013078A"/>
    <w:rsid w:val="0013235D"/>
    <w:rsid w:val="00141F25"/>
    <w:rsid w:val="00143057"/>
    <w:rsid w:val="00163E0D"/>
    <w:rsid w:val="00177E70"/>
    <w:rsid w:val="00181940"/>
    <w:rsid w:val="00183964"/>
    <w:rsid w:val="0019568E"/>
    <w:rsid w:val="001B0EEB"/>
    <w:rsid w:val="001B59E7"/>
    <w:rsid w:val="001E3D46"/>
    <w:rsid w:val="001F2F98"/>
    <w:rsid w:val="001F33D1"/>
    <w:rsid w:val="00240088"/>
    <w:rsid w:val="00241E8C"/>
    <w:rsid w:val="00270AB0"/>
    <w:rsid w:val="0027679B"/>
    <w:rsid w:val="00282FD0"/>
    <w:rsid w:val="002856C5"/>
    <w:rsid w:val="002A648B"/>
    <w:rsid w:val="002C45D7"/>
    <w:rsid w:val="002E3551"/>
    <w:rsid w:val="002F0E3A"/>
    <w:rsid w:val="002F63C0"/>
    <w:rsid w:val="00301E7C"/>
    <w:rsid w:val="00302A2E"/>
    <w:rsid w:val="00315B17"/>
    <w:rsid w:val="00332A6E"/>
    <w:rsid w:val="00335DCF"/>
    <w:rsid w:val="00350751"/>
    <w:rsid w:val="00354B8F"/>
    <w:rsid w:val="00360DD7"/>
    <w:rsid w:val="003767BC"/>
    <w:rsid w:val="00396E17"/>
    <w:rsid w:val="003C1CF4"/>
    <w:rsid w:val="003E3A2C"/>
    <w:rsid w:val="003E5CDE"/>
    <w:rsid w:val="00406C81"/>
    <w:rsid w:val="004130E9"/>
    <w:rsid w:val="00413C52"/>
    <w:rsid w:val="00426EEF"/>
    <w:rsid w:val="0043268D"/>
    <w:rsid w:val="00451E2D"/>
    <w:rsid w:val="00456952"/>
    <w:rsid w:val="00466B26"/>
    <w:rsid w:val="004670F8"/>
    <w:rsid w:val="00476D03"/>
    <w:rsid w:val="00481CC0"/>
    <w:rsid w:val="00484FDF"/>
    <w:rsid w:val="004920EC"/>
    <w:rsid w:val="004A50E0"/>
    <w:rsid w:val="004A6AFB"/>
    <w:rsid w:val="004C7C1F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2DB1"/>
    <w:rsid w:val="005573ED"/>
    <w:rsid w:val="005960A0"/>
    <w:rsid w:val="005A7D5B"/>
    <w:rsid w:val="005B0363"/>
    <w:rsid w:val="005B5AAC"/>
    <w:rsid w:val="005C311F"/>
    <w:rsid w:val="005C5054"/>
    <w:rsid w:val="005D02EE"/>
    <w:rsid w:val="005D1058"/>
    <w:rsid w:val="005E2FF1"/>
    <w:rsid w:val="005F716A"/>
    <w:rsid w:val="00612328"/>
    <w:rsid w:val="00634D6F"/>
    <w:rsid w:val="006367E9"/>
    <w:rsid w:val="006709C3"/>
    <w:rsid w:val="00670E17"/>
    <w:rsid w:val="00677473"/>
    <w:rsid w:val="006830BF"/>
    <w:rsid w:val="00690868"/>
    <w:rsid w:val="006954B2"/>
    <w:rsid w:val="006A3296"/>
    <w:rsid w:val="006B1F68"/>
    <w:rsid w:val="006E0910"/>
    <w:rsid w:val="006F4A2F"/>
    <w:rsid w:val="007031C6"/>
    <w:rsid w:val="00703A48"/>
    <w:rsid w:val="00734AA8"/>
    <w:rsid w:val="0074376C"/>
    <w:rsid w:val="007456B4"/>
    <w:rsid w:val="007465FA"/>
    <w:rsid w:val="00782C04"/>
    <w:rsid w:val="007854A9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5501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C586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82242"/>
    <w:rsid w:val="00983AEB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9F700F"/>
    <w:rsid w:val="00A035D7"/>
    <w:rsid w:val="00A03BA9"/>
    <w:rsid w:val="00A211BE"/>
    <w:rsid w:val="00A243D4"/>
    <w:rsid w:val="00A275D3"/>
    <w:rsid w:val="00A37022"/>
    <w:rsid w:val="00A42642"/>
    <w:rsid w:val="00A42B48"/>
    <w:rsid w:val="00A70920"/>
    <w:rsid w:val="00A7421D"/>
    <w:rsid w:val="00A85838"/>
    <w:rsid w:val="00AB049A"/>
    <w:rsid w:val="00AB13E1"/>
    <w:rsid w:val="00AB5B51"/>
    <w:rsid w:val="00AB6A17"/>
    <w:rsid w:val="00AC226B"/>
    <w:rsid w:val="00AC284F"/>
    <w:rsid w:val="00AD015F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7468C"/>
    <w:rsid w:val="00B84198"/>
    <w:rsid w:val="00B85B12"/>
    <w:rsid w:val="00B90FD1"/>
    <w:rsid w:val="00B96BE7"/>
    <w:rsid w:val="00BA052B"/>
    <w:rsid w:val="00BE4EFB"/>
    <w:rsid w:val="00BF74A8"/>
    <w:rsid w:val="00C033AE"/>
    <w:rsid w:val="00C10D74"/>
    <w:rsid w:val="00C1374E"/>
    <w:rsid w:val="00C15D00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32D6"/>
    <w:rsid w:val="00CA40A7"/>
    <w:rsid w:val="00CC28E2"/>
    <w:rsid w:val="00CC7779"/>
    <w:rsid w:val="00CD3648"/>
    <w:rsid w:val="00CD735D"/>
    <w:rsid w:val="00CD747E"/>
    <w:rsid w:val="00CE5336"/>
    <w:rsid w:val="00CF2DB0"/>
    <w:rsid w:val="00D138EC"/>
    <w:rsid w:val="00D31198"/>
    <w:rsid w:val="00D34931"/>
    <w:rsid w:val="00D62D9D"/>
    <w:rsid w:val="00D63385"/>
    <w:rsid w:val="00D72970"/>
    <w:rsid w:val="00D8403D"/>
    <w:rsid w:val="00D96071"/>
    <w:rsid w:val="00D96A35"/>
    <w:rsid w:val="00D976F2"/>
    <w:rsid w:val="00DA280F"/>
    <w:rsid w:val="00DA7659"/>
    <w:rsid w:val="00DB5EF3"/>
    <w:rsid w:val="00DC0CF7"/>
    <w:rsid w:val="00DD3B76"/>
    <w:rsid w:val="00DD47A7"/>
    <w:rsid w:val="00DD7BC5"/>
    <w:rsid w:val="00DD7E62"/>
    <w:rsid w:val="00E02746"/>
    <w:rsid w:val="00E1220E"/>
    <w:rsid w:val="00E13F4C"/>
    <w:rsid w:val="00E22976"/>
    <w:rsid w:val="00E250C9"/>
    <w:rsid w:val="00E26735"/>
    <w:rsid w:val="00E321C0"/>
    <w:rsid w:val="00E55F71"/>
    <w:rsid w:val="00E61343"/>
    <w:rsid w:val="00E63E39"/>
    <w:rsid w:val="00E658EC"/>
    <w:rsid w:val="00E8543D"/>
    <w:rsid w:val="00E923AB"/>
    <w:rsid w:val="00E95AC5"/>
    <w:rsid w:val="00EA39BB"/>
    <w:rsid w:val="00EA6076"/>
    <w:rsid w:val="00EB35CD"/>
    <w:rsid w:val="00F01031"/>
    <w:rsid w:val="00F0403C"/>
    <w:rsid w:val="00F06284"/>
    <w:rsid w:val="00F07EBE"/>
    <w:rsid w:val="00F25FBF"/>
    <w:rsid w:val="00F3637D"/>
    <w:rsid w:val="00F477E0"/>
    <w:rsid w:val="00F54445"/>
    <w:rsid w:val="00F5594B"/>
    <w:rsid w:val="00F70E8E"/>
    <w:rsid w:val="00F80F8C"/>
    <w:rsid w:val="00F92AD3"/>
    <w:rsid w:val="00FA3C99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qFormat/>
    <w:rsid w:val="00634D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uiPriority w:val="99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basedOn w:val="a0"/>
    <w:rsid w:val="00AB5B51"/>
    <w:rPr>
      <w:color w:val="0000FF"/>
      <w:u w:val="single"/>
    </w:rPr>
  </w:style>
  <w:style w:type="character" w:customStyle="1" w:styleId="a6">
    <w:name w:val="Обычный (веб) Знак"/>
    <w:basedOn w:val="a0"/>
    <w:link w:val="a5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0">
    <w:name w:val="Обычный1"/>
    <w:rsid w:val="00AB5B51"/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basedOn w:val="a0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1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basedOn w:val="a0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2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basedOn w:val="a0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basedOn w:val="a0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3">
    <w:name w:val="Заголовок №1_"/>
    <w:basedOn w:val="a0"/>
    <w:link w:val="15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5">
    <w:name w:val="Заголовок №1"/>
    <w:basedOn w:val="a"/>
    <w:link w:val="13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basedOn w:val="a0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basedOn w:val="a0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basedOn w:val="70"/>
    <w:rsid w:val="00B71D46"/>
    <w:rPr>
      <w:rFonts w:ascii="Arial Narrow" w:hAnsi="Arial Narrow" w:cs="Arial Narrow"/>
      <w:b/>
      <w:bCs/>
    </w:rPr>
  </w:style>
  <w:style w:type="character" w:customStyle="1" w:styleId="4TimesNewRoman">
    <w:name w:val="Основной текст (4) + Times New Roman"/>
    <w:aliases w:val="Курсив"/>
    <w:basedOn w:val="4"/>
    <w:rsid w:val="00B71D46"/>
    <w:rPr>
      <w:rFonts w:ascii="Times New Roman" w:hAnsi="Times New Roman" w:cs="Times New Roman"/>
      <w:i/>
      <w:iCs/>
    </w:rPr>
  </w:style>
  <w:style w:type="character" w:customStyle="1" w:styleId="4TimesNewRoman1">
    <w:name w:val="Основной текст (4) + Times New Roman1"/>
    <w:aliases w:val="12,5 pt1"/>
    <w:basedOn w:val="4"/>
    <w:rsid w:val="00B71D46"/>
    <w:rPr>
      <w:rFonts w:ascii="Times New Roman" w:hAnsi="Times New Roman" w:cs="Times New Roman"/>
      <w:sz w:val="25"/>
      <w:szCs w:val="25"/>
    </w:rPr>
  </w:style>
  <w:style w:type="character" w:customStyle="1" w:styleId="6Arial">
    <w:name w:val="Основной текст (6) + Arial"/>
    <w:aliases w:val="9 pt,Курсив1"/>
    <w:basedOn w:val="60"/>
    <w:rsid w:val="00B71D46"/>
    <w:rPr>
      <w:rFonts w:ascii="Arial" w:hAnsi="Arial" w:cs="Arial" w:hint="default"/>
      <w:i/>
      <w:iCs/>
      <w:sz w:val="18"/>
      <w:szCs w:val="18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6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basedOn w:val="a0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basedOn w:val="a0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7">
    <w:name w:val="Знак примечания1"/>
    <w:rsid w:val="00811C41"/>
    <w:rPr>
      <w:sz w:val="16"/>
      <w:szCs w:val="16"/>
    </w:rPr>
  </w:style>
  <w:style w:type="paragraph" w:customStyle="1" w:styleId="18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e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Plain Text"/>
    <w:basedOn w:val="a"/>
    <w:link w:val="af0"/>
    <w:unhideWhenUsed/>
    <w:rsid w:val="00835501"/>
    <w:rPr>
      <w:sz w:val="20"/>
    </w:rPr>
  </w:style>
  <w:style w:type="character" w:customStyle="1" w:styleId="af0">
    <w:name w:val="Текст Знак"/>
    <w:basedOn w:val="a0"/>
    <w:link w:val="af"/>
    <w:rsid w:val="00835501"/>
  </w:style>
  <w:style w:type="paragraph" w:customStyle="1" w:styleId="25">
    <w:name w:val="Текст2"/>
    <w:basedOn w:val="a"/>
    <w:rsid w:val="00835501"/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5C311F"/>
    <w:rPr>
      <w:sz w:val="28"/>
      <w:szCs w:val="24"/>
    </w:rPr>
  </w:style>
  <w:style w:type="character" w:styleId="af1">
    <w:name w:val="page number"/>
    <w:basedOn w:val="a0"/>
    <w:rsid w:val="005C311F"/>
  </w:style>
  <w:style w:type="paragraph" w:styleId="af2">
    <w:name w:val="Balloon Text"/>
    <w:basedOn w:val="a"/>
    <w:link w:val="af3"/>
    <w:rsid w:val="00CD73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D735D"/>
    <w:rPr>
      <w:rFonts w:ascii="Tahoma" w:hAnsi="Tahoma" w:cs="Tahoma"/>
      <w:sz w:val="16"/>
      <w:szCs w:val="16"/>
    </w:rPr>
  </w:style>
  <w:style w:type="character" w:customStyle="1" w:styleId="26">
    <w:name w:val="Основной текст (2)"/>
    <w:basedOn w:val="a0"/>
    <w:rsid w:val="00D96A35"/>
    <w:rPr>
      <w:rFonts w:ascii="Times New Roman" w:eastAsia="Times New Roman" w:hAnsi="Times New Roman" w:cs="Times New Roman"/>
      <w:spacing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E1D4A-99FA-459C-BE20-AF676F33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2021-10-12T06:04:00Z</cp:lastPrinted>
  <dcterms:created xsi:type="dcterms:W3CDTF">2021-10-04T11:45:00Z</dcterms:created>
  <dcterms:modified xsi:type="dcterms:W3CDTF">2021-10-12T06:04:00Z</dcterms:modified>
</cp:coreProperties>
</file>